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00DC1B2E">
        <w:trPr>
          <w:trHeight w:val="312"/>
        </w:trPr>
        <w:tc>
          <w:tcPr>
            <w:tcW w:w="2198" w:type="dxa"/>
            <w:tcBorders>
              <w:right w:val="single" w:sz="8" w:space="0" w:color="808080"/>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left w:val="single" w:sz="8" w:space="0" w:color="808080"/>
              <w:bottom w:val="single" w:sz="8" w:space="0" w:color="808080"/>
              <w:right w:val="single" w:sz="8" w:space="0" w:color="808080"/>
            </w:tcBorders>
            <w:vAlign w:val="center"/>
          </w:tcPr>
          <w:p w14:paraId="3708521D" w14:textId="6DD29926" w:rsidR="008A1784" w:rsidRPr="00307E68" w:rsidRDefault="00B77E03" w:rsidP="00307E68">
            <w:pPr>
              <w:pStyle w:val="Heading2"/>
              <w:jc w:val="center"/>
              <w:rPr>
                <w:rFonts w:asciiTheme="minorHAnsi" w:hAnsiTheme="minorHAnsi" w:cstheme="minorHAnsi"/>
                <w:szCs w:val="22"/>
              </w:rPr>
            </w:pPr>
            <w:r>
              <w:rPr>
                <w:rFonts w:asciiTheme="minorHAnsi" w:hAnsiTheme="minorHAnsi" w:cstheme="minorHAnsi"/>
                <w:szCs w:val="22"/>
              </w:rPr>
              <w:t>Executive Officer Abhaile/MABS</w:t>
            </w: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2"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3"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67DB5139" w14:textId="77777777" w:rsidR="00307E68" w:rsidRDefault="00307E68">
      <w:pPr>
        <w:rPr>
          <w:rFonts w:ascii="Calibri" w:hAnsi="Calibri" w:cs="Calibri"/>
          <w:szCs w:val="22"/>
        </w:rPr>
      </w:pPr>
    </w:p>
    <w:p w14:paraId="09369A8E" w14:textId="77777777" w:rsidR="00307E68" w:rsidRDefault="00307E68">
      <w:pPr>
        <w:rPr>
          <w:rFonts w:ascii="Calibri" w:hAnsi="Calibri" w:cs="Calibri"/>
          <w:szCs w:val="22"/>
        </w:rPr>
      </w:pPr>
    </w:p>
    <w:p w14:paraId="715A4614" w14:textId="77777777" w:rsidR="00307E68" w:rsidRDefault="00307E68">
      <w:pPr>
        <w:rPr>
          <w:rFonts w:ascii="Calibri" w:hAnsi="Calibri" w:cs="Calibri"/>
          <w:szCs w:val="22"/>
        </w:rPr>
      </w:pPr>
    </w:p>
    <w:p w14:paraId="2EED0B34" w14:textId="77777777" w:rsidR="00307E68" w:rsidRDefault="00307E68">
      <w:pPr>
        <w:rPr>
          <w:rFonts w:ascii="Calibri" w:hAnsi="Calibri" w:cs="Calibri"/>
          <w:szCs w:val="22"/>
        </w:rPr>
      </w:pPr>
    </w:p>
    <w:p w14:paraId="0C5D5B3A" w14:textId="77777777" w:rsidR="00307E68" w:rsidRDefault="00307E68">
      <w:pPr>
        <w:rPr>
          <w:rFonts w:ascii="Calibri" w:hAnsi="Calibri" w:cs="Calibri"/>
          <w:szCs w:val="22"/>
        </w:rPr>
      </w:pPr>
    </w:p>
    <w:p w14:paraId="2582704D" w14:textId="77777777" w:rsidR="00307E68" w:rsidRDefault="00307E68">
      <w:pPr>
        <w:rPr>
          <w:rFonts w:ascii="Calibri" w:hAnsi="Calibri" w:cs="Calibri"/>
          <w:szCs w:val="22"/>
        </w:rPr>
      </w:pPr>
    </w:p>
    <w:p w14:paraId="5DD49246" w14:textId="77777777" w:rsidR="00307E68" w:rsidRDefault="00307E68">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lastRenderedPageBreak/>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5F5A724C"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HR</w:t>
      </w:r>
      <w:r w:rsidR="00666529">
        <w:rPr>
          <w:rFonts w:asciiTheme="minorHAnsi" w:eastAsiaTheme="minorHAnsi" w:hAnsiTheme="minorHAnsi" w:cstheme="minorHAnsi"/>
          <w:szCs w:val="22"/>
          <w:lang w:val="en-IE"/>
        </w:rPr>
        <w:t xml:space="preserv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w:t>
      </w:r>
      <w:proofErr w:type="gramStart"/>
      <w:r w:rsidRPr="00C04D25">
        <w:rPr>
          <w:rFonts w:ascii="Calibri" w:hAnsi="Calibri" w:cs="Calibri"/>
          <w:szCs w:val="22"/>
        </w:rPr>
        <w:t>give</w:t>
      </w:r>
      <w:proofErr w:type="gramEnd"/>
      <w:r w:rsidRPr="00C04D25">
        <w:rPr>
          <w:rFonts w:ascii="Calibri" w:hAnsi="Calibri" w:cs="Calibri"/>
          <w:szCs w:val="22"/>
        </w:rPr>
        <w:t xml:space="preser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footerReference w:type="default" r:id="rId14"/>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1D9F" w14:textId="77777777" w:rsidR="00E07119" w:rsidRDefault="00E07119">
      <w:r>
        <w:separator/>
      </w:r>
    </w:p>
  </w:endnote>
  <w:endnote w:type="continuationSeparator" w:id="0">
    <w:p w14:paraId="6597FDDE" w14:textId="77777777" w:rsidR="00E07119" w:rsidRDefault="00E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ADE" w14:textId="0BE79C95" w:rsidR="004346D2" w:rsidRDefault="004346D2">
    <w:pPr>
      <w:pStyle w:val="Footer"/>
    </w:pPr>
  </w:p>
  <w:p w14:paraId="0F11188C" w14:textId="77777777"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78202" w14:textId="77777777" w:rsidR="00E07119" w:rsidRDefault="00E07119">
      <w:r>
        <w:separator/>
      </w:r>
    </w:p>
  </w:footnote>
  <w:footnote w:type="continuationSeparator" w:id="0">
    <w:p w14:paraId="49FCF948" w14:textId="77777777" w:rsidR="00E07119" w:rsidRDefault="00E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11EA"/>
    <w:rsid w:val="002342BB"/>
    <w:rsid w:val="00241887"/>
    <w:rsid w:val="00253E1B"/>
    <w:rsid w:val="00255E83"/>
    <w:rsid w:val="0026214E"/>
    <w:rsid w:val="00265071"/>
    <w:rsid w:val="0028691E"/>
    <w:rsid w:val="002A285B"/>
    <w:rsid w:val="002A5BAA"/>
    <w:rsid w:val="002B7CF3"/>
    <w:rsid w:val="00302EEF"/>
    <w:rsid w:val="00307E68"/>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31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66529"/>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53170"/>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1784"/>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03"/>
    <w:rsid w:val="00B77E8B"/>
    <w:rsid w:val="00B8553D"/>
    <w:rsid w:val="00B95C87"/>
    <w:rsid w:val="00B974D9"/>
    <w:rsid w:val="00BA1F93"/>
    <w:rsid w:val="00BA5C2D"/>
    <w:rsid w:val="00BB14BC"/>
    <w:rsid w:val="00BC5C4B"/>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07119"/>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job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izensinformationboar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ocs_FileStatus xmlns="95e0e357-64e2-43d1-b10c-47f82683d8e3">Live</eDocs_FileStatus>
    <TaxCatchAll xmlns="95e0e357-64e2-43d1-b10c-47f82683d8e3">
      <Value>13</Value>
      <Value>4</Value>
      <Value>1</Value>
      <Value>7</Value>
    </TaxCatchAll>
    <nb1b8a72855341e18dd75ce464e281f2 xmlns="95e0e357-64e2-43d1-b10c-47f82683d8e3">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07af374c-fc46-45bd-adf8-1545293bf851</TermId>
        </TermInfo>
      </Terms>
    </nb1b8a72855341e18dd75ce464e281f2>
    <mbbd3fafa5ab4e5eb8a6a5e099cef439 xmlns="95e0e357-64e2-43d1-b10c-47f82683d8e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_vti_ItemDeclaredRecord xmlns="95e0e357-64e2-43d1-b10c-47f82683d8e3" xsi:nil="true"/>
    <fbaa881fc4ae443f9fdafbdd527793df xmlns="95e0e357-64e2-43d1-b10c-47f82683d8e3">
      <Terms xmlns="http://schemas.microsoft.com/office/infopath/2007/PartnerControls"/>
    </fbaa881fc4ae443f9fdafbdd527793df>
    <h1f8bb4843d6459a8b809123185593c7 xmlns="95e0e357-64e2-43d1-b10c-47f82683d8e3">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h1f8bb4843d6459a8b809123185593c7>
    <m02c691f3efa402dab5cbaa8c240a9e7 xmlns="95e0e357-64e2-43d1-b10c-47f82683d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m02c691f3efa402dab5cbaa8c240a9e7>
    <eDocs_eFileName xmlns="95e0e357-64e2-43d1-b10c-47f82683d8e3">CIB121-001-2025</eDocs_eFileNam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4905B39B0E0AF4392165945A343DC50" ma:contentTypeVersion="37" ma:contentTypeDescription="" ma:contentTypeScope="" ma:versionID="d6610fa909de7a09e0d7349a3964c265">
  <xsd:schema xmlns:xsd="http://www.w3.org/2001/XMLSchema" xmlns:xs="http://www.w3.org/2001/XMLSchema" xmlns:p="http://schemas.microsoft.com/office/2006/metadata/properties" xmlns:ns2="95e0e357-64e2-43d1-b10c-47f82683d8e3" targetNamespace="http://schemas.microsoft.com/office/2006/metadata/properties" ma:root="true" ma:fieldsID="a6ae6c8e21d57d67b6f4730d5a50c178" ns2:_="">
    <xsd:import namespace="95e0e357-64e2-43d1-b10c-47f82683d8e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e357-64e2-43d1-b10c-47f82683d8e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a05386-056c-4742-a2de-b83632f1d183}" ma:internalName="TaxCatchAll" ma:showField="CatchAllData"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a05386-056c-4742-a2de-b83632f1d183}" ma:internalName="TaxCatchAllLabel" ma:readOnly="true" ma:showField="CatchAllDataLabel"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1|b36ee801-85c1-4652-ad07-4cc1e8214b82"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2.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95e0e357-64e2-43d1-b10c-47f82683d8e3"/>
  </ds:schemaRefs>
</ds:datastoreItem>
</file>

<file path=customXml/itemProps3.xml><?xml version="1.0" encoding="utf-8"?>
<ds:datastoreItem xmlns:ds="http://schemas.openxmlformats.org/officeDocument/2006/customXml" ds:itemID="{FD3701F9-C89F-40B8-9771-8B82BABC2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e357-64e2-43d1-b10c-47f82683d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D23AB-4552-4C5F-A196-85493D063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707</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2025-06-04T12:39:00Z</dcterms:created>
  <dcterms:modified xsi:type="dcterms:W3CDTF">2025-06-17T15:06:00Z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13;#2025|07af374c-fc46-45bd-adf8-1545293bf851</vt:lpwstr>
  </property>
  <property fmtid="{D5CDD505-2E9C-101B-9397-08002B2CF9AE}" pid="6" name="ContentTypeId">
    <vt:lpwstr>0x0101000BC94875665D404BB1351B53C41FD2C00064905B39B0E0AF4392165945A343DC50</vt:lpwstr>
  </property>
  <property fmtid="{D5CDD505-2E9C-101B-9397-08002B2CF9AE}" pid="7" name="eDocs_SeriesSubSeries">
    <vt:lpwstr>3;#121|b36ee801-85c1-4652-ad07-4cc1e8214b82</vt:lpwstr>
  </property>
  <property fmtid="{D5CDD505-2E9C-101B-9397-08002B2CF9AE}" pid="8" name="eDocs_FileTopics">
    <vt:lpwstr>7;#HR|9f06b872-11e0-4eb5-a0ee-8bb765ed18cd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1;#121|b36ee801-85c1-4652-ad07-4cc1e8214b82</vt:lpwstr>
  </property>
  <property fmtid="{D5CDD505-2E9C-101B-9397-08002B2CF9AE}" pid="13" name="ge25f6a3ef6f42d4865685f2a74bf8c7">
    <vt:lpwstr/>
  </property>
  <property fmtid="{D5CDD505-2E9C-101B-9397-08002B2CF9AE}" pid="14" name="eDocs_RetentionPeriodTerm">
    <vt:lpwstr/>
  </property>
</Properties>
</file>