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A521C" w:rsidP="00FC1E0C" w:rsidRDefault="008A1784" w14:paraId="51337364" w14:textId="4FD6FB30">
      <w:pPr>
        <w:widowControl w:val="0"/>
        <w:ind w:left="1440" w:hanging="1440"/>
        <w:jc w:val="both"/>
        <w:rPr>
          <w:rFonts w:ascii="Calibri" w:hAnsi="Calibri" w:cs="Calibri"/>
          <w:szCs w:val="22"/>
        </w:rPr>
      </w:pPr>
      <w:r w:rsidRPr="004653F3">
        <w:rPr>
          <w:noProof/>
          <w:lang w:val="en-IE" w:eastAsia="en-IE"/>
        </w:rPr>
        <w:drawing>
          <wp:anchor distT="0" distB="0" distL="114300" distR="114300" simplePos="0" relativeHeight="251658240" behindDoc="1" locked="0" layoutInCell="1" allowOverlap="1" wp14:anchorId="3F407421" wp14:editId="267D035B">
            <wp:simplePos x="0" y="0"/>
            <wp:positionH relativeFrom="margin">
              <wp:posOffset>2056903</wp:posOffset>
            </wp:positionH>
            <wp:positionV relativeFrom="paragraph">
              <wp:posOffset>0</wp:posOffset>
            </wp:positionV>
            <wp:extent cx="3032760" cy="891540"/>
            <wp:effectExtent l="0" t="0" r="0" b="3810"/>
            <wp:wrapTight wrapText="bothSides">
              <wp:wrapPolygon edited="0">
                <wp:start x="0" y="0"/>
                <wp:lineTo x="0" y="21231"/>
                <wp:lineTo x="21437" y="21231"/>
                <wp:lineTo x="21437" y="0"/>
                <wp:lineTo x="0" y="0"/>
              </wp:wrapPolygon>
            </wp:wrapTight>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276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21C" w:rsidP="00FC1E0C" w:rsidRDefault="005A521C" w14:paraId="3DDEACC1" w14:textId="77777777">
      <w:pPr>
        <w:widowControl w:val="0"/>
        <w:ind w:left="1440" w:hanging="1440"/>
        <w:jc w:val="both"/>
        <w:rPr>
          <w:rFonts w:ascii="Calibri" w:hAnsi="Calibri" w:cs="Calibri"/>
          <w:szCs w:val="22"/>
        </w:rPr>
      </w:pPr>
    </w:p>
    <w:p w:rsidR="00416E95" w:rsidP="00A7305F" w:rsidRDefault="00416E95" w14:paraId="22963165" w14:textId="1284540E">
      <w:pPr>
        <w:widowControl w:val="0"/>
        <w:jc w:val="both"/>
        <w:rPr>
          <w:rFonts w:ascii="Calibri" w:hAnsi="Calibri" w:cs="Calibri"/>
          <w:szCs w:val="22"/>
        </w:rPr>
      </w:pPr>
    </w:p>
    <w:p w:rsidRPr="00C04D25" w:rsidR="00FC1E0C" w:rsidP="00606DD0" w:rsidRDefault="004653F3" w14:paraId="76F1BBE4" w14:textId="77777777">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Pr="005A521C" w:rsidR="007B0268" w:rsidP="00B62479" w:rsidRDefault="007B0268" w14:paraId="4852508C" w14:textId="77777777">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26" o:allowincell="f" filled="f" stroked="f" strokecolor="#7f7f7f" strokeweight="1.5pt" w14:anchorId="2B75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v:textbox inset="21.6pt,21.6pt,21.6pt,21.6pt">
                  <w:txbxContent>
                    <w:p w:rsidRPr="005A521C" w:rsidR="007B0268" w:rsidP="00B62479" w:rsidRDefault="007B0268" w14:paraId="4852508C" w14:textId="77777777">
                      <w:pPr>
                        <w:jc w:val="center"/>
                        <w:rPr>
                          <w:color w:val="4F81BD"/>
                          <w:szCs w:val="20"/>
                        </w:rPr>
                      </w:pPr>
                    </w:p>
                  </w:txbxContent>
                </v:textbox>
                <w10:wrap type="square" anchorx="margin" anchory="margin"/>
              </v:rect>
            </w:pict>
          </mc:Fallback>
        </mc:AlternateContent>
      </w:r>
    </w:p>
    <w:p w:rsidR="00FC1E0C" w:rsidP="004653F3" w:rsidRDefault="00FC1E0C" w14:paraId="32C20F9E" w14:textId="10E582C8">
      <w:pPr>
        <w:ind w:right="323"/>
        <w:rPr>
          <w:noProof/>
          <w:lang w:eastAsia="en-GB"/>
        </w:rPr>
      </w:pPr>
    </w:p>
    <w:p w:rsidR="005A521C" w:rsidP="00FC1E0C" w:rsidRDefault="005A521C" w14:paraId="312F665B" w14:textId="77777777">
      <w:pPr>
        <w:ind w:right="323"/>
        <w:rPr>
          <w:rFonts w:ascii="Calibri" w:hAnsi="Calibri" w:cs="Calibri"/>
          <w:b/>
          <w:sz w:val="24"/>
        </w:rPr>
      </w:pPr>
    </w:p>
    <w:p w:rsidR="005A521C" w:rsidP="00FC1E0C" w:rsidRDefault="005A521C" w14:paraId="02767193" w14:textId="77777777">
      <w:pPr>
        <w:ind w:right="323"/>
        <w:rPr>
          <w:rFonts w:ascii="Calibri" w:hAnsi="Calibri" w:cs="Calibri"/>
          <w:b/>
          <w:sz w:val="24"/>
        </w:rPr>
      </w:pPr>
    </w:p>
    <w:p w:rsidRPr="008A1784" w:rsidR="008A1784" w:rsidP="008A1784" w:rsidRDefault="008A1784" w14:paraId="3ABEC3AA" w14:textId="77777777">
      <w:pPr>
        <w:ind w:right="323"/>
        <w:jc w:val="center"/>
        <w:rPr>
          <w:rFonts w:ascii="Calibri" w:hAnsi="Calibri" w:cs="Calibri"/>
          <w:b/>
          <w:sz w:val="32"/>
          <w:szCs w:val="32"/>
        </w:rPr>
      </w:pPr>
      <w:r w:rsidRPr="008A1784">
        <w:rPr>
          <w:rFonts w:ascii="Calibri" w:hAnsi="Calibri" w:cs="Calibri"/>
          <w:b/>
          <w:sz w:val="32"/>
          <w:szCs w:val="32"/>
        </w:rPr>
        <w:t>Application Form</w:t>
      </w:r>
    </w:p>
    <w:p w:rsidRPr="00FF799F" w:rsidR="008A1784" w:rsidP="008A1784" w:rsidRDefault="008A1784" w14:paraId="43651325" w14:textId="77777777">
      <w:pPr>
        <w:ind w:right="323"/>
        <w:jc w:val="center"/>
        <w:rPr>
          <w:rFonts w:ascii="Calibri" w:hAnsi="Calibri" w:cs="Calibri"/>
          <w:b/>
          <w:sz w:val="16"/>
          <w:szCs w:val="16"/>
        </w:rPr>
      </w:pPr>
    </w:p>
    <w:tbl>
      <w:tblPr>
        <w:tblW w:w="0" w:type="auto"/>
        <w:tblLook w:val="0000" w:firstRow="0" w:lastRow="0" w:firstColumn="0" w:lastColumn="0" w:noHBand="0" w:noVBand="0"/>
      </w:tblPr>
      <w:tblGrid>
        <w:gridCol w:w="2198"/>
        <w:gridCol w:w="7761"/>
      </w:tblGrid>
      <w:tr w:rsidRPr="00056FF4" w:rsidR="008A1784" w:rsidTr="51BE8962" w14:paraId="5542F315" w14:textId="77777777">
        <w:trPr>
          <w:trHeight w:val="312"/>
        </w:trPr>
        <w:tc>
          <w:tcPr>
            <w:tcW w:w="2198" w:type="dxa"/>
            <w:tcBorders>
              <w:right w:val="single" w:color="808080" w:themeColor="text1" w:themeTint="7F" w:sz="8" w:space="0"/>
            </w:tcBorders>
            <w:tcMar/>
            <w:vAlign w:val="center"/>
          </w:tcPr>
          <w:p w:rsidRPr="00FF799F" w:rsidR="008A1784" w:rsidP="008C5E7E" w:rsidRDefault="008A1784" w14:paraId="179C49BC" w14:textId="77777777">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7761" w:type="dxa"/>
            <w:tcBorders>
              <w:top w:val="single" w:color="808080" w:themeColor="text1" w:themeTint="7F" w:sz="8" w:space="0"/>
              <w:left w:val="single" w:color="808080" w:themeColor="text1" w:themeTint="7F" w:sz="8" w:space="0"/>
              <w:bottom w:val="single" w:color="808080" w:themeColor="text1" w:themeTint="7F" w:sz="8" w:space="0"/>
              <w:right w:val="single" w:color="808080" w:themeColor="text1" w:themeTint="7F" w:sz="8" w:space="0"/>
            </w:tcBorders>
            <w:tcMar/>
            <w:vAlign w:val="center"/>
          </w:tcPr>
          <w:p w:rsidRPr="00307E68" w:rsidR="008A1784" w:rsidP="51BE8962" w:rsidRDefault="00B77E03" w14:paraId="3708521D" w14:textId="5B7855EF">
            <w:pPr>
              <w:pStyle w:val="Heading2"/>
              <w:jc w:val="center"/>
              <w:rPr>
                <w:rFonts w:ascii="Calibri" w:hAnsi="Calibri" w:cs="Calibri" w:asciiTheme="minorAscii" w:hAnsiTheme="minorAscii" w:cstheme="minorAscii"/>
              </w:rPr>
            </w:pPr>
            <w:r w:rsidRPr="51BE8962" w:rsidR="51BE8962">
              <w:rPr>
                <w:rFonts w:ascii="Calibri" w:hAnsi="Calibri" w:cs="Calibri" w:asciiTheme="minorAscii" w:hAnsiTheme="minorAscii" w:cstheme="minorAscii"/>
              </w:rPr>
              <w:t xml:space="preserve">Executive Officer Standards </w:t>
            </w:r>
            <w:r w:rsidRPr="51BE8962" w:rsidR="51BE8962">
              <w:rPr>
                <w:rFonts w:ascii="Calibri" w:hAnsi="Calibri" w:cs="Calibri" w:asciiTheme="minorAscii" w:hAnsiTheme="minorAscii" w:cstheme="minorAscii"/>
              </w:rPr>
              <w:t>and</w:t>
            </w:r>
            <w:r w:rsidRPr="51BE8962" w:rsidR="51BE8962">
              <w:rPr>
                <w:rFonts w:ascii="Calibri" w:hAnsi="Calibri" w:cs="Calibri" w:asciiTheme="minorAscii" w:hAnsiTheme="minorAscii" w:cstheme="minorAscii"/>
              </w:rPr>
              <w:t xml:space="preserve"> Development</w:t>
            </w:r>
          </w:p>
        </w:tc>
      </w:tr>
    </w:tbl>
    <w:p w:rsidRPr="00C04D25" w:rsidR="00225C8F" w:rsidP="00225C8F" w:rsidRDefault="00225C8F" w14:paraId="43B9626B" w14:textId="77777777">
      <w:pPr>
        <w:spacing w:line="360" w:lineRule="auto"/>
        <w:rPr>
          <w:rFonts w:ascii="Calibri" w:hAnsi="Calibri" w:cs="Calibri"/>
          <w:sz w:val="20"/>
          <w:szCs w:val="20"/>
        </w:rPr>
      </w:pPr>
    </w:p>
    <w:p w:rsidRPr="00C04D25" w:rsidR="000A0663" w:rsidP="000A0663" w:rsidRDefault="000A0663" w14:paraId="3A016D93" w14:textId="77777777">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Pr="00C04D25" w:rsidR="00225C8F" w:rsidTr="00B20150" w14:paraId="104C47DD" w14:textId="77777777">
        <w:trPr>
          <w:trHeight w:val="491"/>
        </w:trPr>
        <w:tc>
          <w:tcPr>
            <w:tcW w:w="11023" w:type="dxa"/>
            <w:shd w:val="clear" w:color="auto" w:fill="BFBFBF"/>
            <w:vAlign w:val="center"/>
          </w:tcPr>
          <w:p w:rsidRPr="00C04D25" w:rsidR="00225C8F" w:rsidP="00225C8F" w:rsidRDefault="00225C8F" w14:paraId="63D57DE9" w14:textId="77777777">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rsidRPr="00C04D25" w:rsidR="00B20150" w:rsidP="00B20150" w:rsidRDefault="00B20150" w14:paraId="596D9232" w14:textId="77777777">
      <w:pPr>
        <w:rPr>
          <w:rFonts w:ascii="Calibri" w:hAnsi="Calibri" w:cs="Calibri"/>
          <w:vanish/>
        </w:rPr>
      </w:pPr>
    </w:p>
    <w:tbl>
      <w:tblPr>
        <w:tblpPr w:leftFromText="180" w:rightFromText="180" w:vertAnchor="text" w:horzAnchor="margin" w:tblpY="-4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48"/>
        <w:gridCol w:w="3420"/>
        <w:gridCol w:w="2520"/>
        <w:gridCol w:w="3535"/>
      </w:tblGrid>
      <w:tr w:rsidRPr="00056FF4" w:rsidR="00225C8F" w:rsidTr="00225C8F" w14:paraId="562C7B30" w14:textId="77777777">
        <w:trPr>
          <w:trHeight w:val="386"/>
        </w:trPr>
        <w:tc>
          <w:tcPr>
            <w:tcW w:w="1548" w:type="dxa"/>
            <w:tcBorders>
              <w:top w:val="nil"/>
              <w:left w:val="nil"/>
              <w:bottom w:val="nil"/>
              <w:right w:val="single" w:color="808080" w:sz="8" w:space="0"/>
            </w:tcBorders>
            <w:vAlign w:val="center"/>
          </w:tcPr>
          <w:p w:rsidRPr="00056FF4" w:rsidR="00225C8F" w:rsidP="00225C8F" w:rsidRDefault="00225C8F" w14:paraId="5B8E68BF"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color="808080" w:sz="8" w:space="0"/>
              <w:left w:val="single" w:color="808080" w:sz="8" w:space="0"/>
              <w:bottom w:val="single" w:color="808080" w:sz="8" w:space="0"/>
              <w:right w:val="single" w:color="808080" w:sz="8" w:space="0"/>
            </w:tcBorders>
            <w:vAlign w:val="center"/>
          </w:tcPr>
          <w:p w:rsidRPr="00056FF4" w:rsidR="00225C8F" w:rsidP="00225C8F" w:rsidRDefault="00225C8F" w14:paraId="01554666" w14:textId="77777777">
            <w:pPr>
              <w:tabs>
                <w:tab w:val="left" w:pos="2520"/>
              </w:tabs>
              <w:rPr>
                <w:rFonts w:ascii="Calibri" w:hAnsi="Calibri" w:cs="Calibri"/>
                <w:szCs w:val="22"/>
              </w:rPr>
            </w:pPr>
          </w:p>
        </w:tc>
        <w:tc>
          <w:tcPr>
            <w:tcW w:w="2520" w:type="dxa"/>
            <w:tcBorders>
              <w:top w:val="nil"/>
              <w:left w:val="single" w:color="808080" w:sz="8" w:space="0"/>
              <w:bottom w:val="nil"/>
              <w:right w:val="single" w:color="808080" w:sz="8" w:space="0"/>
            </w:tcBorders>
            <w:vAlign w:val="center"/>
          </w:tcPr>
          <w:p w:rsidRPr="00056FF4" w:rsidR="00225C8F" w:rsidP="00225C8F" w:rsidRDefault="00225C8F" w14:paraId="3F7A76D2" w14:textId="77777777">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color="808080" w:sz="8" w:space="0"/>
              <w:left w:val="single" w:color="808080" w:sz="8" w:space="0"/>
              <w:bottom w:val="single" w:color="808080" w:sz="8" w:space="0"/>
              <w:right w:val="single" w:color="808080" w:sz="8" w:space="0"/>
            </w:tcBorders>
            <w:vAlign w:val="center"/>
          </w:tcPr>
          <w:p w:rsidRPr="00056FF4" w:rsidR="00225C8F" w:rsidP="00225C8F" w:rsidRDefault="00225C8F" w14:paraId="582D1FDE" w14:textId="77777777">
            <w:pPr>
              <w:tabs>
                <w:tab w:val="left" w:pos="2520"/>
              </w:tabs>
              <w:rPr>
                <w:rFonts w:ascii="Calibri" w:hAnsi="Calibri" w:cs="Calibri"/>
                <w:szCs w:val="22"/>
              </w:rPr>
            </w:pPr>
          </w:p>
        </w:tc>
      </w:tr>
    </w:tbl>
    <w:p w:rsidRPr="00C04D25" w:rsidR="00B20150" w:rsidP="00B20150" w:rsidRDefault="00B20150" w14:paraId="037EBDBA" w14:textId="77777777">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Pr="00056FF4" w:rsidR="00225C8F" w:rsidTr="00225C8F" w14:paraId="5D69C050" w14:textId="77777777">
        <w:trPr>
          <w:trHeight w:val="386"/>
        </w:trPr>
        <w:tc>
          <w:tcPr>
            <w:tcW w:w="1548" w:type="dxa"/>
            <w:tcBorders>
              <w:right w:val="single" w:color="808080" w:sz="8" w:space="0"/>
            </w:tcBorders>
            <w:vAlign w:val="center"/>
          </w:tcPr>
          <w:p w:rsidRPr="00056FF4" w:rsidR="00225C8F" w:rsidP="00225C8F" w:rsidRDefault="00225C8F" w14:paraId="30414184" w14:textId="77777777">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color="808080" w:sz="8" w:space="0"/>
              <w:left w:val="single" w:color="808080" w:sz="8" w:space="0"/>
              <w:bottom w:val="single" w:color="808080" w:sz="8" w:space="0"/>
              <w:right w:val="single" w:color="808080" w:sz="8" w:space="0"/>
            </w:tcBorders>
            <w:vAlign w:val="center"/>
          </w:tcPr>
          <w:p w:rsidRPr="00056FF4" w:rsidR="00225C8F" w:rsidP="00225C8F" w:rsidRDefault="00225C8F" w14:paraId="527B4097" w14:textId="77777777">
            <w:pPr>
              <w:tabs>
                <w:tab w:val="left" w:pos="2520"/>
              </w:tabs>
              <w:rPr>
                <w:rFonts w:ascii="Calibri" w:hAnsi="Calibri" w:cs="Calibri"/>
                <w:szCs w:val="22"/>
              </w:rPr>
            </w:pPr>
          </w:p>
        </w:tc>
      </w:tr>
      <w:tr w:rsidRPr="00056FF4" w:rsidR="00225C8F" w:rsidTr="00225C8F" w14:paraId="732A7048" w14:textId="77777777">
        <w:trPr>
          <w:trHeight w:val="386"/>
        </w:trPr>
        <w:tc>
          <w:tcPr>
            <w:tcW w:w="1548" w:type="dxa"/>
            <w:tcBorders>
              <w:right w:val="single" w:color="808080" w:sz="8" w:space="0"/>
            </w:tcBorders>
            <w:vAlign w:val="center"/>
          </w:tcPr>
          <w:p w:rsidRPr="00056FF4" w:rsidR="00225C8F" w:rsidP="00225C8F" w:rsidRDefault="00225C8F" w14:paraId="3D03A6A3" w14:textId="77777777">
            <w:pPr>
              <w:tabs>
                <w:tab w:val="left" w:pos="2520"/>
              </w:tabs>
              <w:rPr>
                <w:rFonts w:ascii="Calibri" w:hAnsi="Calibri" w:cs="Calibri"/>
                <w:szCs w:val="22"/>
              </w:rPr>
            </w:pPr>
          </w:p>
        </w:tc>
        <w:tc>
          <w:tcPr>
            <w:tcW w:w="9475" w:type="dxa"/>
            <w:tcBorders>
              <w:top w:val="single" w:color="808080" w:sz="8" w:space="0"/>
              <w:left w:val="single" w:color="808080" w:sz="8" w:space="0"/>
              <w:bottom w:val="single" w:color="808080" w:sz="8" w:space="0"/>
              <w:right w:val="single" w:color="808080" w:sz="8" w:space="0"/>
            </w:tcBorders>
            <w:vAlign w:val="center"/>
          </w:tcPr>
          <w:p w:rsidRPr="00056FF4" w:rsidR="00225C8F" w:rsidP="00225C8F" w:rsidRDefault="00225C8F" w14:paraId="501C926E" w14:textId="77777777">
            <w:pPr>
              <w:tabs>
                <w:tab w:val="left" w:pos="2520"/>
              </w:tabs>
              <w:rPr>
                <w:rFonts w:ascii="Calibri" w:hAnsi="Calibri" w:cs="Calibri"/>
                <w:szCs w:val="22"/>
              </w:rPr>
            </w:pPr>
          </w:p>
        </w:tc>
      </w:tr>
      <w:tr w:rsidRPr="00056FF4" w:rsidR="00225C8F" w:rsidTr="00225C8F" w14:paraId="186AEEF5" w14:textId="77777777">
        <w:trPr>
          <w:trHeight w:val="386"/>
        </w:trPr>
        <w:tc>
          <w:tcPr>
            <w:tcW w:w="1548" w:type="dxa"/>
            <w:tcBorders>
              <w:right w:val="single" w:color="808080" w:sz="8" w:space="0"/>
            </w:tcBorders>
            <w:vAlign w:val="center"/>
          </w:tcPr>
          <w:p w:rsidRPr="00056FF4" w:rsidR="00225C8F" w:rsidP="00225C8F" w:rsidRDefault="00225C8F" w14:paraId="3E2270B1" w14:textId="77777777">
            <w:pPr>
              <w:tabs>
                <w:tab w:val="left" w:pos="2520"/>
              </w:tabs>
              <w:rPr>
                <w:rFonts w:ascii="Calibri" w:hAnsi="Calibri" w:cs="Calibri"/>
                <w:szCs w:val="22"/>
              </w:rPr>
            </w:pPr>
          </w:p>
        </w:tc>
        <w:tc>
          <w:tcPr>
            <w:tcW w:w="9475" w:type="dxa"/>
            <w:tcBorders>
              <w:top w:val="single" w:color="808080" w:sz="8" w:space="0"/>
              <w:left w:val="single" w:color="808080" w:sz="8" w:space="0"/>
              <w:bottom w:val="single" w:color="808080" w:sz="8" w:space="0"/>
              <w:right w:val="single" w:color="808080" w:sz="8" w:space="0"/>
            </w:tcBorders>
            <w:vAlign w:val="center"/>
          </w:tcPr>
          <w:p w:rsidRPr="00056FF4" w:rsidR="00225C8F" w:rsidP="00225C8F" w:rsidRDefault="00225C8F" w14:paraId="4A4A1DED" w14:textId="77777777">
            <w:pPr>
              <w:tabs>
                <w:tab w:val="left" w:pos="2520"/>
              </w:tabs>
              <w:rPr>
                <w:rFonts w:ascii="Calibri" w:hAnsi="Calibri" w:cs="Calibri"/>
                <w:szCs w:val="22"/>
              </w:rPr>
            </w:pPr>
          </w:p>
        </w:tc>
      </w:tr>
    </w:tbl>
    <w:p w:rsidRPr="00C04D25" w:rsidR="00B20150" w:rsidP="00B20150" w:rsidRDefault="00B20150" w14:paraId="595DE905" w14:textId="77777777">
      <w:pPr>
        <w:rPr>
          <w:rFonts w:ascii="Calibri" w:hAnsi="Calibri" w:cs="Calibri"/>
          <w:vanish/>
        </w:rPr>
      </w:pPr>
    </w:p>
    <w:tbl>
      <w:tblPr>
        <w:tblpPr w:leftFromText="180" w:rightFromText="180" w:vertAnchor="text" w:tblpYSpec="outsid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48"/>
        <w:gridCol w:w="3420"/>
      </w:tblGrid>
      <w:tr w:rsidRPr="00056FF4" w:rsidR="00225C8F" w:rsidTr="00225C8F" w14:paraId="2DBF6D1F" w14:textId="77777777">
        <w:trPr>
          <w:trHeight w:val="386"/>
        </w:trPr>
        <w:tc>
          <w:tcPr>
            <w:tcW w:w="1548" w:type="dxa"/>
            <w:tcBorders>
              <w:top w:val="nil"/>
              <w:left w:val="nil"/>
              <w:bottom w:val="nil"/>
              <w:right w:val="single" w:color="808080" w:sz="8" w:space="0"/>
            </w:tcBorders>
            <w:vAlign w:val="center"/>
          </w:tcPr>
          <w:p w:rsidRPr="00056FF4" w:rsidR="00225C8F" w:rsidP="00225C8F" w:rsidRDefault="00225C8F" w14:paraId="02C1519E"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color="808080" w:sz="8" w:space="0"/>
              <w:left w:val="single" w:color="808080" w:sz="8" w:space="0"/>
              <w:bottom w:val="single" w:color="808080" w:sz="8" w:space="0"/>
              <w:right w:val="single" w:color="808080" w:sz="8" w:space="0"/>
            </w:tcBorders>
            <w:vAlign w:val="center"/>
          </w:tcPr>
          <w:p w:rsidRPr="00056FF4" w:rsidR="00225C8F" w:rsidP="00225C8F" w:rsidRDefault="00225C8F" w14:paraId="4D64C3FC" w14:textId="77777777">
            <w:pPr>
              <w:tabs>
                <w:tab w:val="left" w:pos="2520"/>
              </w:tabs>
              <w:rPr>
                <w:rFonts w:ascii="Calibri" w:hAnsi="Calibri" w:cs="Calibri"/>
                <w:szCs w:val="22"/>
              </w:rPr>
            </w:pPr>
          </w:p>
        </w:tc>
      </w:tr>
    </w:tbl>
    <w:p w:rsidRPr="00C04D25" w:rsidR="001A4E53" w:rsidRDefault="001A4E53" w14:paraId="23CA0F30" w14:textId="77777777">
      <w:pPr>
        <w:tabs>
          <w:tab w:val="left" w:pos="2520"/>
        </w:tabs>
        <w:rPr>
          <w:rFonts w:ascii="Calibri" w:hAnsi="Calibri" w:cs="Calibri"/>
          <w:szCs w:val="22"/>
        </w:rPr>
      </w:pPr>
    </w:p>
    <w:p w:rsidRPr="00C04D25" w:rsidR="001E7770" w:rsidRDefault="001E7770" w14:paraId="19B55E82" w14:textId="77777777">
      <w:pPr>
        <w:tabs>
          <w:tab w:val="left" w:pos="2520"/>
        </w:tabs>
        <w:rPr>
          <w:rFonts w:ascii="Calibri" w:hAnsi="Calibri" w:cs="Calibri"/>
          <w:sz w:val="20"/>
          <w:szCs w:val="20"/>
        </w:rPr>
      </w:pPr>
    </w:p>
    <w:p w:rsidRPr="00C04D25" w:rsidR="00A547A2" w:rsidRDefault="00A547A2" w14:paraId="5DF7724C" w14:textId="77777777">
      <w:pPr>
        <w:tabs>
          <w:tab w:val="left" w:pos="2520"/>
        </w:tabs>
        <w:rPr>
          <w:rFonts w:ascii="Calibri" w:hAnsi="Calibri" w:cs="Calibri"/>
          <w:sz w:val="20"/>
          <w:szCs w:val="20"/>
        </w:rPr>
      </w:pPr>
    </w:p>
    <w:p w:rsidRPr="00C04D25" w:rsidR="00B76FD9" w:rsidRDefault="00B76FD9" w14:paraId="78E8BBFA" w14:textId="77777777">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Pr="00056FF4" w:rsidR="00514C30" w:rsidTr="00225C8F" w14:paraId="65013067" w14:textId="77777777">
        <w:trPr>
          <w:trHeight w:val="386"/>
        </w:trPr>
        <w:tc>
          <w:tcPr>
            <w:tcW w:w="2628" w:type="dxa"/>
            <w:tcBorders>
              <w:right w:val="single" w:color="808080" w:sz="8" w:space="0"/>
            </w:tcBorders>
            <w:vAlign w:val="center"/>
          </w:tcPr>
          <w:p w:rsidRPr="00056FF4" w:rsidR="00514C30" w:rsidP="00225C8F" w:rsidRDefault="00514C30" w14:paraId="13805504" w14:textId="77777777">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color="808080" w:sz="8" w:space="0"/>
              <w:left w:val="single" w:color="808080" w:sz="8" w:space="0"/>
              <w:bottom w:val="single" w:color="808080" w:sz="8" w:space="0"/>
              <w:right w:val="single" w:color="808080" w:sz="8" w:space="0"/>
            </w:tcBorders>
            <w:vAlign w:val="center"/>
          </w:tcPr>
          <w:p w:rsidRPr="00056FF4" w:rsidR="00514C30" w:rsidP="00225C8F" w:rsidRDefault="00514C30" w14:paraId="3D4A4336" w14:textId="77777777">
            <w:pPr>
              <w:tabs>
                <w:tab w:val="left" w:pos="2520"/>
              </w:tabs>
              <w:rPr>
                <w:rFonts w:ascii="Calibri" w:hAnsi="Calibri" w:cs="Calibri"/>
                <w:szCs w:val="22"/>
              </w:rPr>
            </w:pPr>
          </w:p>
        </w:tc>
      </w:tr>
    </w:tbl>
    <w:p w:rsidRPr="00C04D25" w:rsidR="00DA23B5" w:rsidRDefault="00DA23B5" w14:paraId="79AACBB0" w14:textId="77777777">
      <w:pPr>
        <w:tabs>
          <w:tab w:val="left" w:pos="2520"/>
        </w:tabs>
        <w:rPr>
          <w:rFonts w:ascii="Calibri" w:hAnsi="Calibri" w:cs="Calibri"/>
          <w:sz w:val="20"/>
          <w:szCs w:val="20"/>
        </w:rPr>
      </w:pPr>
    </w:p>
    <w:p w:rsidRPr="00C04D25" w:rsidR="00327A20" w:rsidRDefault="00327A20" w14:paraId="28550AD6" w14:textId="77777777">
      <w:pPr>
        <w:tabs>
          <w:tab w:val="left" w:pos="2520"/>
        </w:tabs>
        <w:rPr>
          <w:rFonts w:ascii="Calibri" w:hAnsi="Calibri" w:cs="Calibri"/>
          <w:sz w:val="20"/>
          <w:szCs w:val="20"/>
        </w:rPr>
      </w:pPr>
    </w:p>
    <w:p w:rsidRPr="00C04D25" w:rsidR="00A547A2" w:rsidRDefault="00A547A2" w14:paraId="618D7CCC" w14:textId="77777777">
      <w:pPr>
        <w:tabs>
          <w:tab w:val="left" w:pos="2520"/>
        </w:tabs>
        <w:rPr>
          <w:rFonts w:ascii="Calibri" w:hAnsi="Calibri" w:cs="Calibri"/>
          <w:sz w:val="20"/>
          <w:szCs w:val="20"/>
        </w:rPr>
      </w:pPr>
    </w:p>
    <w:p w:rsidRPr="00C04D25" w:rsidR="00000C8D" w:rsidRDefault="00000C8D" w14:paraId="0BF97BC6" w14:textId="77777777">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Pr="00392F10" w:rsidR="00225C8F" w:rsidTr="00225C8F" w14:paraId="613F65B0" w14:textId="77777777">
        <w:trPr>
          <w:trHeight w:val="386"/>
        </w:trPr>
        <w:tc>
          <w:tcPr>
            <w:tcW w:w="2628" w:type="dxa"/>
            <w:tcBorders>
              <w:right w:val="single" w:color="808080" w:sz="8" w:space="0"/>
            </w:tcBorders>
            <w:vAlign w:val="center"/>
          </w:tcPr>
          <w:p w:rsidRPr="00392F10" w:rsidR="00225C8F" w:rsidP="00225C8F" w:rsidRDefault="00392F10" w14:paraId="7D0E105A" w14:textId="77777777">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color="808080" w:sz="8" w:space="0"/>
              <w:left w:val="single" w:color="808080" w:sz="8" w:space="0"/>
              <w:bottom w:val="single" w:color="808080" w:sz="8" w:space="0"/>
              <w:right w:val="single" w:color="808080" w:sz="8" w:space="0"/>
            </w:tcBorders>
            <w:vAlign w:val="center"/>
          </w:tcPr>
          <w:p w:rsidRPr="00392F10" w:rsidR="00225C8F" w:rsidP="00225C8F" w:rsidRDefault="00225C8F" w14:paraId="1F963A18" w14:textId="77777777">
            <w:pPr>
              <w:tabs>
                <w:tab w:val="left" w:pos="2520"/>
              </w:tabs>
              <w:rPr>
                <w:rFonts w:ascii="Calibri" w:hAnsi="Calibri" w:cs="Calibri"/>
                <w:szCs w:val="22"/>
              </w:rPr>
            </w:pPr>
          </w:p>
        </w:tc>
      </w:tr>
    </w:tbl>
    <w:p w:rsidRPr="00C04D25" w:rsidR="00000C8D" w:rsidRDefault="00000C8D" w14:paraId="4DEFC933" w14:textId="77777777">
      <w:pPr>
        <w:pStyle w:val="TinyText"/>
        <w:rPr>
          <w:rFonts w:ascii="Calibri" w:hAnsi="Calibri" w:cs="Calibri"/>
          <w:sz w:val="20"/>
          <w:szCs w:val="20"/>
        </w:rPr>
      </w:pPr>
    </w:p>
    <w:p w:rsidRPr="00C04D25" w:rsidR="00A547A2" w:rsidRDefault="00A547A2" w14:paraId="030676DB" w14:textId="77777777">
      <w:pPr>
        <w:pStyle w:val="TinyText"/>
        <w:tabs>
          <w:tab w:val="clear" w:pos="2520"/>
          <w:tab w:val="left" w:pos="7620"/>
          <w:tab w:val="left" w:pos="8363"/>
          <w:tab w:val="left" w:pos="10546"/>
        </w:tabs>
        <w:rPr>
          <w:rFonts w:ascii="Calibri" w:hAnsi="Calibri" w:cs="Calibri"/>
          <w:sz w:val="20"/>
          <w:szCs w:val="20"/>
        </w:rPr>
      </w:pPr>
    </w:p>
    <w:p w:rsidRPr="00C04D25" w:rsidR="00000C8D" w:rsidP="00E60767" w:rsidRDefault="00000C8D" w14:paraId="2A0A746B" w14:textId="7777777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Pr="00056FF4" w:rsidR="00327A20" w:rsidTr="00327A20" w14:paraId="4FB10695" w14:textId="77777777">
        <w:trPr>
          <w:trHeight w:val="813"/>
        </w:trPr>
        <w:tc>
          <w:tcPr>
            <w:tcW w:w="5920" w:type="dxa"/>
            <w:vAlign w:val="center"/>
          </w:tcPr>
          <w:p w:rsidRPr="00056FF4" w:rsidR="00327A20" w:rsidP="00327A20" w:rsidRDefault="002A285B" w14:paraId="6E2103F0" w14:textId="77777777">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rsidRPr="00056FF4" w:rsidR="00327A20" w:rsidP="00A7305F" w:rsidRDefault="00327A20" w14:paraId="03A10195" w14:textId="77777777">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Pr="00056FF4" w:rsidR="004653F3">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EndPr/>
              <w:sdtContent>
                <w:r w:rsidRPr="00056FF4" w:rsidR="00194EE6">
                  <w:rPr>
                    <w:rFonts w:hint="eastAsia" w:ascii="MS Gothic" w:hAnsi="MS Gothic" w:eastAsia="MS Gothic" w:cs="Calibri"/>
                    <w:kern w:val="0"/>
                    <w:szCs w:val="22"/>
                  </w:rPr>
                  <w:t>☐</w:t>
                </w:r>
              </w:sdtContent>
            </w:sdt>
            <w:r w:rsidRPr="00056FF4" w:rsidR="004653F3">
              <w:rPr>
                <w:rFonts w:ascii="Calibri" w:hAnsi="Calibri" w:cs="Calibri"/>
                <w:kern w:val="0"/>
                <w:szCs w:val="22"/>
              </w:rPr>
              <w:t xml:space="preserve"> </w:t>
            </w:r>
          </w:p>
        </w:tc>
        <w:tc>
          <w:tcPr>
            <w:tcW w:w="707" w:type="dxa"/>
            <w:vAlign w:val="center"/>
          </w:tcPr>
          <w:p w:rsidRPr="00056FF4" w:rsidR="00327A20" w:rsidP="00327A20" w:rsidRDefault="00327A20" w14:paraId="52C65A1D" w14:textId="77777777">
            <w:pPr>
              <w:tabs>
                <w:tab w:val="left" w:pos="2520"/>
              </w:tabs>
              <w:rPr>
                <w:rFonts w:ascii="Calibri" w:hAnsi="Calibri" w:cs="Calibri"/>
                <w:szCs w:val="22"/>
              </w:rPr>
            </w:pPr>
          </w:p>
        </w:tc>
        <w:tc>
          <w:tcPr>
            <w:tcW w:w="546" w:type="dxa"/>
            <w:vAlign w:val="center"/>
          </w:tcPr>
          <w:p w:rsidRPr="00056FF4" w:rsidR="00327A20" w:rsidP="00327A20" w:rsidRDefault="00327A20" w14:paraId="1E7BF217" w14:textId="77777777">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EndPr/>
            <w:sdtContent>
              <w:p w:rsidRPr="00056FF4" w:rsidR="005A71B2" w:rsidP="005A71B2" w:rsidRDefault="00194EE6" w14:paraId="140310E2" w14:textId="77777777">
                <w:pPr>
                  <w:rPr>
                    <w:szCs w:val="22"/>
                  </w:rPr>
                </w:pPr>
                <w:r w:rsidRPr="00056FF4">
                  <w:rPr>
                    <w:rFonts w:hint="eastAsia" w:ascii="MS Gothic" w:hAnsi="MS Gothic" w:eastAsia="MS Gothic"/>
                    <w:b/>
                    <w:szCs w:val="22"/>
                  </w:rPr>
                  <w:t>☐</w:t>
                </w:r>
              </w:p>
            </w:sdtContent>
          </w:sdt>
        </w:tc>
        <w:tc>
          <w:tcPr>
            <w:tcW w:w="720" w:type="dxa"/>
            <w:vAlign w:val="center"/>
          </w:tcPr>
          <w:p w:rsidRPr="00056FF4" w:rsidR="00327A20" w:rsidP="00327A20" w:rsidRDefault="00327A20" w14:paraId="54AB6E3D" w14:textId="77777777">
            <w:pPr>
              <w:tabs>
                <w:tab w:val="left" w:pos="2520"/>
              </w:tabs>
              <w:rPr>
                <w:rFonts w:ascii="Calibri" w:hAnsi="Calibri" w:cs="Calibri"/>
                <w:szCs w:val="22"/>
              </w:rPr>
            </w:pPr>
          </w:p>
        </w:tc>
      </w:tr>
    </w:tbl>
    <w:p w:rsidRPr="00C04D25" w:rsidR="00000C8D" w:rsidRDefault="00000C8D" w14:paraId="55565599" w14:textId="77777777">
      <w:pPr>
        <w:pStyle w:val="TinyText"/>
        <w:rPr>
          <w:rFonts w:ascii="Calibri" w:hAnsi="Calibri" w:cs="Calibri"/>
          <w:sz w:val="20"/>
          <w:szCs w:val="20"/>
        </w:rPr>
      </w:pPr>
    </w:p>
    <w:p w:rsidRPr="00C04D25" w:rsidR="00FA7304" w:rsidRDefault="00FA7304" w14:paraId="6C1EB5C2" w14:textId="77777777">
      <w:pPr>
        <w:tabs>
          <w:tab w:val="left" w:pos="2520"/>
        </w:tabs>
        <w:rPr>
          <w:rFonts w:ascii="Calibri" w:hAnsi="Calibri" w:cs="Calibri"/>
          <w:szCs w:val="22"/>
        </w:rPr>
      </w:pPr>
    </w:p>
    <w:p w:rsidR="00093923" w:rsidP="00327A20" w:rsidRDefault="00093923" w14:paraId="712FB1E2" w14:textId="77777777">
      <w:pPr>
        <w:rPr>
          <w:rFonts w:ascii="Calibri" w:hAnsi="Calibri" w:cs="Calibri"/>
          <w:b/>
          <w:szCs w:val="22"/>
          <w:lang w:val="en-US"/>
        </w:rPr>
      </w:pPr>
    </w:p>
    <w:p w:rsidR="00514C30" w:rsidP="00327A20" w:rsidRDefault="00514C30" w14:paraId="4DC82635" w14:textId="77777777">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Pr="00C04D25" w:rsidR="005362D6" w:rsidTr="0007483D" w14:paraId="3A77E26C" w14:textId="77777777">
        <w:trPr>
          <w:trHeight w:val="509"/>
        </w:trPr>
        <w:tc>
          <w:tcPr>
            <w:tcW w:w="11088" w:type="dxa"/>
            <w:shd w:val="clear" w:color="auto" w:fill="BFBFBF"/>
            <w:vAlign w:val="center"/>
          </w:tcPr>
          <w:p w:rsidRPr="00C04D25" w:rsidR="005362D6" w:rsidP="00744CD7" w:rsidRDefault="005362D6" w14:paraId="126EA9E1" w14:textId="4A1B84ED">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xml:space="preserve">? </w:t>
            </w:r>
          </w:p>
        </w:tc>
      </w:tr>
    </w:tbl>
    <w:p w:rsidR="00514C30" w:rsidP="00327A20" w:rsidRDefault="00514C30" w14:paraId="2436203A" w14:textId="77777777"/>
    <w:p w:rsidR="005362D6" w:rsidP="00327A20" w:rsidRDefault="005362D6" w14:paraId="4B7F267D" w14:textId="77777777">
      <w:pPr>
        <w:rPr>
          <w:rFonts w:ascii="Calibri" w:hAnsi="Calibri" w:cs="Calibri"/>
          <w:b/>
          <w:szCs w:val="22"/>
          <w:lang w:val="en-US"/>
        </w:rPr>
      </w:pPr>
      <w:hyperlink w:history="1" r:id="rId12">
        <w:r w:rsidRPr="00DA4D3B">
          <w:rPr>
            <w:rStyle w:val="Hyperlink"/>
            <w:rFonts w:ascii="Calibri" w:hAnsi="Calibri" w:cs="Calibri"/>
            <w:b/>
            <w:szCs w:val="22"/>
            <w:lang w:val="en-US"/>
          </w:rPr>
          <w:t>www.citizensinformationboard.ie</w:t>
        </w:r>
      </w:hyperlink>
      <w:r>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EndPr/>
        <w:sdtContent>
          <w:r w:rsidR="00C73CD5">
            <w:rPr>
              <w:rFonts w:hint="eastAsia" w:ascii="MS Gothic" w:hAnsi="MS Gothic" w:eastAsia="MS Gothic" w:cs="Calibri"/>
              <w:b/>
              <w:szCs w:val="22"/>
              <w:lang w:val="en-US"/>
            </w:rPr>
            <w:t>☐</w:t>
          </w:r>
        </w:sdtContent>
      </w:sdt>
    </w:p>
    <w:p w:rsidR="005362D6" w:rsidP="00327A20" w:rsidRDefault="005362D6" w14:paraId="67F465F2" w14:textId="77777777">
      <w:pPr>
        <w:rPr>
          <w:rFonts w:ascii="Calibri" w:hAnsi="Calibri" w:cs="Calibri"/>
          <w:b/>
          <w:szCs w:val="22"/>
          <w:lang w:val="en-US"/>
        </w:rPr>
      </w:pPr>
    </w:p>
    <w:p w:rsidR="005362D6" w:rsidP="00327A20" w:rsidRDefault="005362D6" w14:paraId="25F7DB45" w14:textId="77777777">
      <w:pPr>
        <w:rPr>
          <w:rFonts w:ascii="Calibri" w:hAnsi="Calibri" w:cs="Calibri"/>
          <w:b/>
          <w:szCs w:val="22"/>
          <w:lang w:val="en-US"/>
        </w:rPr>
      </w:pPr>
    </w:p>
    <w:p w:rsidR="005362D6" w:rsidP="00327A20" w:rsidRDefault="005362D6" w14:paraId="30A39E30" w14:textId="77777777">
      <w:pPr>
        <w:rPr>
          <w:rFonts w:ascii="Calibri" w:hAnsi="Calibri" w:cs="Calibri"/>
          <w:b/>
          <w:szCs w:val="22"/>
          <w:lang w:val="en-US"/>
        </w:rPr>
      </w:pPr>
      <w:hyperlink w:history="1" r:id="rId13">
        <w:r w:rsidRPr="00DA4D3B">
          <w:rPr>
            <w:rStyle w:val="Hyperlink"/>
            <w:rFonts w:ascii="Calibri" w:hAnsi="Calibri" w:cs="Calibri"/>
            <w:b/>
            <w:szCs w:val="22"/>
            <w:lang w:val="en-US"/>
          </w:rPr>
          <w:t>www.publicjobs.ie</w:t>
        </w:r>
      </w:hyperlink>
      <w:r>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EndPr/>
        <w:sdtContent>
          <w:r>
            <w:rPr>
              <w:rFonts w:hint="eastAsia" w:ascii="MS Gothic" w:hAnsi="MS Gothic" w:eastAsia="MS Gothic" w:cs="Calibri"/>
              <w:b/>
              <w:szCs w:val="22"/>
              <w:lang w:val="en-US"/>
            </w:rPr>
            <w:t>☐</w:t>
          </w:r>
        </w:sdtContent>
      </w:sdt>
    </w:p>
    <w:p w:rsidR="005362D6" w:rsidP="00327A20" w:rsidRDefault="005362D6" w14:paraId="0FF87327" w14:textId="77777777">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Pr="00392F10" w:rsidR="00676E9C" w:rsidTr="00261F5F" w14:paraId="427FBF0E" w14:textId="77777777">
        <w:trPr>
          <w:trHeight w:val="386"/>
        </w:trPr>
        <w:tc>
          <w:tcPr>
            <w:tcW w:w="2628" w:type="dxa"/>
            <w:tcBorders>
              <w:right w:val="single" w:color="808080" w:sz="8" w:space="0"/>
            </w:tcBorders>
            <w:vAlign w:val="center"/>
          </w:tcPr>
          <w:p w:rsidRPr="00392F10" w:rsidR="00676E9C" w:rsidP="00261F5F" w:rsidRDefault="00676E9C" w14:paraId="49665F3B" w14:textId="77777777">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color="808080" w:sz="8" w:space="0"/>
              <w:left w:val="single" w:color="808080" w:sz="8" w:space="0"/>
              <w:bottom w:val="single" w:color="808080" w:sz="8" w:space="0"/>
              <w:right w:val="single" w:color="808080" w:sz="8" w:space="0"/>
            </w:tcBorders>
            <w:vAlign w:val="center"/>
          </w:tcPr>
          <w:p w:rsidRPr="00392F10" w:rsidR="00676E9C" w:rsidP="00261F5F" w:rsidRDefault="00676E9C" w14:paraId="77603FE2" w14:textId="77777777">
            <w:pPr>
              <w:tabs>
                <w:tab w:val="left" w:pos="2520"/>
              </w:tabs>
              <w:rPr>
                <w:rFonts w:ascii="Calibri" w:hAnsi="Calibri" w:cs="Calibri"/>
                <w:szCs w:val="22"/>
              </w:rPr>
            </w:pPr>
          </w:p>
        </w:tc>
      </w:tr>
    </w:tbl>
    <w:p w:rsidR="00676E9C" w:rsidP="00327A20" w:rsidRDefault="00676E9C" w14:paraId="39D162F7" w14:textId="77777777">
      <w:pPr>
        <w:rPr>
          <w:rFonts w:ascii="Calibri" w:hAnsi="Calibri" w:cs="Calibri"/>
          <w:b/>
          <w:szCs w:val="22"/>
          <w:lang w:val="en-US"/>
        </w:rPr>
      </w:pPr>
    </w:p>
    <w:p w:rsidRPr="00C04D25" w:rsidR="00AC03DD" w:rsidP="00327A20" w:rsidRDefault="00AC03DD" w14:paraId="30CE6045" w14:textId="77777777">
      <w:pPr>
        <w:rPr>
          <w:rFonts w:ascii="Calibri" w:hAnsi="Calibri" w:cs="Calibri"/>
          <w:b/>
          <w:szCs w:val="22"/>
          <w:lang w:val="en-US"/>
        </w:rPr>
      </w:pPr>
    </w:p>
    <w:p w:rsidRPr="00C04D25" w:rsidR="00FA7304" w:rsidP="00FA7304" w:rsidRDefault="00FA7304" w14:paraId="784FF5EE" w14:textId="77777777">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Pr="00C04D25" w:rsidR="00AA347C" w:rsidTr="00AA347C" w14:paraId="7B40328A" w14:textId="77777777">
        <w:trPr>
          <w:trHeight w:val="509"/>
        </w:trPr>
        <w:tc>
          <w:tcPr>
            <w:tcW w:w="11088" w:type="dxa"/>
            <w:shd w:val="clear" w:color="auto" w:fill="BFBFBF"/>
            <w:vAlign w:val="center"/>
          </w:tcPr>
          <w:p w:rsidRPr="00C04D25" w:rsidR="00AA347C" w:rsidP="00AA347C" w:rsidRDefault="005362D6" w14:paraId="2E9A9483" w14:textId="77777777">
            <w:pPr>
              <w:pStyle w:val="Heading3"/>
              <w:ind w:left="360"/>
              <w:jc w:val="left"/>
              <w:rPr>
                <w:rFonts w:ascii="Calibri" w:hAnsi="Calibri" w:cs="Calibri"/>
                <w:sz w:val="22"/>
                <w:szCs w:val="22"/>
              </w:rPr>
            </w:pPr>
            <w:r>
              <w:rPr>
                <w:rFonts w:ascii="Calibri" w:hAnsi="Calibri" w:cs="Calibri"/>
                <w:sz w:val="22"/>
                <w:szCs w:val="22"/>
                <w:lang w:val="en-US"/>
              </w:rPr>
              <w:t>3</w:t>
            </w:r>
            <w:r w:rsidRPr="00C04D25" w:rsidR="00AA347C">
              <w:rPr>
                <w:rFonts w:ascii="Calibri" w:hAnsi="Calibri" w:cs="Calibri"/>
                <w:sz w:val="22"/>
                <w:szCs w:val="22"/>
                <w:lang w:val="en-US"/>
              </w:rPr>
              <w:t>.   Education</w:t>
            </w:r>
            <w:r w:rsidR="005A71B2">
              <w:rPr>
                <w:rFonts w:ascii="Calibri" w:hAnsi="Calibri" w:cs="Calibri"/>
                <w:sz w:val="22"/>
                <w:szCs w:val="22"/>
                <w:lang w:val="en-US"/>
              </w:rPr>
              <w:t xml:space="preserve"> &amp; Training </w:t>
            </w:r>
            <w:r w:rsidRPr="00C04D25" w:rsidR="00AA347C">
              <w:rPr>
                <w:rFonts w:ascii="Calibri" w:hAnsi="Calibri" w:cs="Calibri"/>
                <w:sz w:val="22"/>
                <w:szCs w:val="22"/>
                <w:lang w:val="en-US"/>
              </w:rPr>
              <w:t>/</w:t>
            </w:r>
            <w:r w:rsidR="00C73CD5">
              <w:rPr>
                <w:rFonts w:ascii="Calibri" w:hAnsi="Calibri" w:cs="Calibri"/>
                <w:sz w:val="22"/>
                <w:szCs w:val="22"/>
                <w:lang w:val="en-US"/>
              </w:rPr>
              <w:t xml:space="preserve">Professional </w:t>
            </w:r>
            <w:r w:rsidRPr="00C04D25" w:rsidR="00AA347C">
              <w:rPr>
                <w:rFonts w:ascii="Calibri" w:hAnsi="Calibri" w:cs="Calibri"/>
                <w:sz w:val="22"/>
                <w:szCs w:val="22"/>
                <w:lang w:val="en-US"/>
              </w:rPr>
              <w:t>Qualifications</w:t>
            </w:r>
          </w:p>
        </w:tc>
      </w:tr>
    </w:tbl>
    <w:p w:rsidRPr="00C04D25" w:rsidR="00B20150" w:rsidP="00B20150" w:rsidRDefault="00B20150" w14:paraId="68DFC6E0" w14:textId="77777777">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Pr="00C04D25" w:rsidR="00AA347C" w:rsidTr="00B71445" w14:paraId="6237BBAE" w14:textId="77777777">
        <w:trPr>
          <w:trHeight w:val="122"/>
        </w:trPr>
        <w:tc>
          <w:tcPr>
            <w:tcW w:w="2640" w:type="dxa"/>
            <w:vMerge w:val="restart"/>
            <w:tcBorders>
              <w:top w:val="single" w:color="808080" w:sz="8" w:space="0"/>
              <w:left w:val="single" w:color="808080" w:sz="8" w:space="0"/>
              <w:right w:val="single" w:color="808080" w:sz="8" w:space="0"/>
            </w:tcBorders>
            <w:shd w:val="clear" w:color="auto" w:fill="BFBFBF"/>
            <w:vAlign w:val="center"/>
          </w:tcPr>
          <w:p w:rsidRPr="00C04D25" w:rsidR="00AA347C" w:rsidP="00AA347C" w:rsidRDefault="000613AA" w14:paraId="6BDD6B32" w14:textId="77777777">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 or College</w:t>
            </w:r>
          </w:p>
        </w:tc>
        <w:tc>
          <w:tcPr>
            <w:tcW w:w="2130" w:type="dxa"/>
            <w:gridSpan w:val="2"/>
            <w:tcBorders>
              <w:top w:val="single" w:color="808080" w:sz="8" w:space="0"/>
              <w:left w:val="single" w:color="808080" w:sz="8" w:space="0"/>
              <w:bottom w:val="single" w:color="808080" w:sz="8" w:space="0"/>
              <w:right w:val="single" w:color="808080" w:sz="8" w:space="0"/>
            </w:tcBorders>
            <w:shd w:val="clear" w:color="auto" w:fill="BFBFBF"/>
            <w:vAlign w:val="center"/>
          </w:tcPr>
          <w:p w:rsidRPr="00C04D25" w:rsidR="00AA347C" w:rsidP="00AA347C" w:rsidRDefault="00AA347C" w14:paraId="2866459E" w14:textId="77777777">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color="808080" w:sz="8" w:space="0"/>
              <w:left w:val="single" w:color="808080" w:sz="8" w:space="0"/>
              <w:right w:val="single" w:color="808080" w:sz="8" w:space="0"/>
            </w:tcBorders>
            <w:shd w:val="clear" w:color="auto" w:fill="BFBFBF"/>
          </w:tcPr>
          <w:p w:rsidRPr="00C04D25" w:rsidR="00AA347C" w:rsidP="00AA347C" w:rsidRDefault="00AA347C" w14:paraId="768979F7" w14:textId="77777777">
            <w:pPr>
              <w:pStyle w:val="Default"/>
              <w:jc w:val="center"/>
              <w:rPr>
                <w:rFonts w:ascii="Calibri" w:hAnsi="Calibri" w:cs="Calibri"/>
                <w:szCs w:val="22"/>
                <w:lang w:val="en-GB"/>
              </w:rPr>
            </w:pPr>
            <w:r w:rsidRPr="00C04D25">
              <w:rPr>
                <w:rFonts w:ascii="Calibri" w:hAnsi="Calibri" w:cs="Calibri"/>
                <w:szCs w:val="22"/>
                <w:lang w:val="en-GB"/>
              </w:rPr>
              <w:t>Attendance</w:t>
            </w:r>
          </w:p>
          <w:p w:rsidRPr="00C04D25" w:rsidR="00AA347C" w:rsidP="000613AA" w:rsidRDefault="00AA347C" w14:paraId="1318E215" w14:textId="77777777">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Full-Time</w:t>
            </w:r>
            <w:r w:rsidR="000613AA">
              <w:rPr>
                <w:rFonts w:ascii="Calibri" w:hAnsi="Calibri" w:cs="Calibri"/>
                <w:b/>
                <w:bCs/>
                <w:color w:val="auto"/>
                <w:sz w:val="22"/>
                <w:szCs w:val="22"/>
                <w:lang w:val="en-GB"/>
              </w:rPr>
              <w:t>, Part-time,</w:t>
            </w:r>
            <w:r w:rsidRPr="00C04D25">
              <w:rPr>
                <w:rFonts w:ascii="Calibri" w:hAnsi="Calibri" w:cs="Calibri"/>
                <w:b/>
                <w:bCs/>
                <w:color w:val="auto"/>
                <w:sz w:val="22"/>
                <w:szCs w:val="22"/>
                <w:lang w:val="en-GB"/>
              </w:rPr>
              <w:t xml:space="preserve"> Day</w:t>
            </w:r>
            <w:r w:rsidR="000613AA">
              <w:rPr>
                <w:rFonts w:ascii="Calibri" w:hAnsi="Calibri" w:cs="Calibri"/>
                <w:b/>
                <w:bCs/>
                <w:color w:val="auto"/>
                <w:sz w:val="22"/>
                <w:szCs w:val="22"/>
                <w:lang w:val="en-GB"/>
              </w:rPr>
              <w:t>/Evening</w:t>
            </w:r>
            <w:r w:rsidRPr="00C04D25">
              <w:rPr>
                <w:rFonts w:ascii="Calibri" w:hAnsi="Calibri" w:cs="Calibri"/>
                <w:b/>
                <w:bCs/>
                <w:color w:val="auto"/>
                <w:sz w:val="22"/>
                <w:szCs w:val="22"/>
                <w:lang w:val="en-GB"/>
              </w:rPr>
              <w:t xml:space="preserve"> </w:t>
            </w:r>
            <w:r w:rsidRPr="00C04D25" w:rsidR="00CB199E">
              <w:rPr>
                <w:rFonts w:ascii="Calibri" w:hAnsi="Calibri" w:cs="Calibri"/>
                <w:b/>
                <w:bCs/>
                <w:color w:val="auto"/>
                <w:sz w:val="22"/>
                <w:szCs w:val="22"/>
                <w:lang w:val="en-GB"/>
              </w:rPr>
              <w:t>etc.</w:t>
            </w:r>
          </w:p>
        </w:tc>
        <w:tc>
          <w:tcPr>
            <w:tcW w:w="4011" w:type="dxa"/>
            <w:gridSpan w:val="2"/>
            <w:vMerge w:val="restart"/>
            <w:tcBorders>
              <w:top w:val="single" w:color="808080" w:sz="8" w:space="0"/>
              <w:left w:val="single" w:color="808080" w:sz="8" w:space="0"/>
              <w:right w:val="single" w:color="808080" w:sz="8" w:space="0"/>
            </w:tcBorders>
            <w:shd w:val="clear" w:color="auto" w:fill="BFBFBF"/>
          </w:tcPr>
          <w:p w:rsidRPr="00C04D25" w:rsidR="00AA347C" w:rsidP="0039436A" w:rsidRDefault="00AA347C" w14:paraId="3CA60217" w14:textId="77777777">
            <w:pPr>
              <w:jc w:val="center"/>
              <w:rPr>
                <w:rFonts w:ascii="Calibri" w:hAnsi="Calibri" w:cs="Calibri"/>
                <w:sz w:val="20"/>
              </w:rPr>
            </w:pPr>
            <w:r w:rsidRPr="00C04D25">
              <w:rPr>
                <w:rFonts w:ascii="Calibri" w:hAnsi="Calibri" w:cs="Calibri"/>
                <w:sz w:val="20"/>
              </w:rPr>
              <w:t>Exams, Degrees &amp; Qualifications</w:t>
            </w:r>
          </w:p>
          <w:p w:rsidRPr="00C04D25" w:rsidR="00AA347C" w:rsidP="0039436A" w:rsidRDefault="00AA347C" w14:paraId="47AB0A9D" w14:textId="77777777">
            <w:pPr>
              <w:pStyle w:val="Default"/>
              <w:jc w:val="center"/>
              <w:rPr>
                <w:rFonts w:ascii="Calibri" w:hAnsi="Calibri" w:cs="Calibri"/>
                <w:b/>
                <w:bCs/>
                <w:color w:val="auto"/>
                <w:sz w:val="22"/>
                <w:szCs w:val="22"/>
              </w:rPr>
            </w:pPr>
            <w:r w:rsidRPr="00C04D25">
              <w:rPr>
                <w:rFonts w:ascii="Calibri" w:hAnsi="Calibri" w:cs="Calibri"/>
                <w:sz w:val="20"/>
              </w:rPr>
              <w:t>Indicate the year, the type of exam and the subject and grade obtained</w:t>
            </w:r>
          </w:p>
          <w:p w:rsidRPr="00C04D25" w:rsidR="00AA347C" w:rsidP="00AA347C" w:rsidRDefault="00AA347C" w14:paraId="07C31636" w14:textId="77777777">
            <w:pPr>
              <w:pStyle w:val="Default"/>
              <w:jc w:val="center"/>
              <w:rPr>
                <w:rFonts w:ascii="Calibri" w:hAnsi="Calibri" w:cs="Calibri"/>
                <w:color w:val="auto"/>
                <w:sz w:val="22"/>
                <w:szCs w:val="22"/>
              </w:rPr>
            </w:pPr>
          </w:p>
        </w:tc>
      </w:tr>
      <w:tr w:rsidRPr="00C04D25" w:rsidR="00AA347C" w:rsidTr="00AA347C" w14:paraId="209ECFF2" w14:textId="77777777">
        <w:trPr>
          <w:trHeight w:val="382"/>
        </w:trPr>
        <w:tc>
          <w:tcPr>
            <w:tcW w:w="2640" w:type="dxa"/>
            <w:vMerge/>
            <w:tcBorders>
              <w:left w:val="single" w:color="808080" w:sz="8" w:space="0"/>
              <w:bottom w:val="single" w:color="808080" w:sz="8" w:space="0"/>
              <w:right w:val="single" w:color="808080" w:sz="8" w:space="0"/>
            </w:tcBorders>
            <w:shd w:val="clear" w:color="auto" w:fill="BFBFBF"/>
            <w:vAlign w:val="center"/>
          </w:tcPr>
          <w:p w:rsidRPr="00C04D25" w:rsidR="00AA347C" w:rsidP="00AA347C" w:rsidRDefault="00AA347C" w14:paraId="0F27E68B" w14:textId="77777777">
            <w:pPr>
              <w:pStyle w:val="Default"/>
              <w:jc w:val="center"/>
              <w:rPr>
                <w:rFonts w:ascii="Calibri" w:hAnsi="Calibri" w:cs="Calibri"/>
                <w:b/>
                <w:bCs/>
                <w:color w:val="auto"/>
                <w:sz w:val="22"/>
                <w:szCs w:val="22"/>
                <w:lang w:val="en-GB"/>
              </w:rPr>
            </w:pPr>
          </w:p>
        </w:tc>
        <w:tc>
          <w:tcPr>
            <w:tcW w:w="1065" w:type="dxa"/>
            <w:tcBorders>
              <w:top w:val="single" w:color="808080" w:sz="8" w:space="0"/>
              <w:left w:val="single" w:color="808080" w:sz="8" w:space="0"/>
              <w:bottom w:val="single" w:color="808080" w:sz="8" w:space="0"/>
              <w:right w:val="single" w:color="808080" w:sz="8" w:space="0"/>
            </w:tcBorders>
            <w:shd w:val="clear" w:color="auto" w:fill="BFBFBF"/>
            <w:vAlign w:val="center"/>
          </w:tcPr>
          <w:p w:rsidRPr="00C04D25" w:rsidR="00AA347C" w:rsidP="00AA347C" w:rsidRDefault="00AA347C" w14:paraId="08C41E4B" w14:textId="77777777">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color="808080" w:sz="8" w:space="0"/>
              <w:left w:val="single" w:color="808080" w:sz="8" w:space="0"/>
              <w:bottom w:val="single" w:color="808080" w:sz="8" w:space="0"/>
              <w:right w:val="single" w:color="808080" w:sz="8" w:space="0"/>
            </w:tcBorders>
            <w:shd w:val="clear" w:color="auto" w:fill="BFBFBF"/>
            <w:vAlign w:val="center"/>
          </w:tcPr>
          <w:p w:rsidRPr="00C04D25" w:rsidR="00AA347C" w:rsidP="00AA347C" w:rsidRDefault="00AA347C" w14:paraId="66CAD4C6" w14:textId="77777777">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color="808080" w:sz="8" w:space="0"/>
              <w:bottom w:val="single" w:color="808080" w:sz="8" w:space="0"/>
              <w:right w:val="single" w:color="808080" w:sz="8" w:space="0"/>
            </w:tcBorders>
            <w:shd w:val="clear" w:color="auto" w:fill="BFBFBF"/>
          </w:tcPr>
          <w:p w:rsidRPr="00C04D25" w:rsidR="00AA347C" w:rsidP="00AA347C" w:rsidRDefault="00AA347C" w14:paraId="0E518C3F" w14:textId="77777777">
            <w:pPr>
              <w:pStyle w:val="Default"/>
              <w:jc w:val="center"/>
              <w:rPr>
                <w:rFonts w:ascii="Calibri" w:hAnsi="Calibri" w:cs="Calibri"/>
                <w:b/>
                <w:bCs/>
                <w:color w:val="auto"/>
                <w:sz w:val="22"/>
                <w:szCs w:val="22"/>
              </w:rPr>
            </w:pPr>
          </w:p>
        </w:tc>
        <w:tc>
          <w:tcPr>
            <w:tcW w:w="4011" w:type="dxa"/>
            <w:gridSpan w:val="2"/>
            <w:vMerge/>
            <w:tcBorders>
              <w:left w:val="single" w:color="808080" w:sz="8" w:space="0"/>
              <w:bottom w:val="single" w:color="808080" w:sz="8" w:space="0"/>
              <w:right w:val="single" w:color="808080" w:sz="8" w:space="0"/>
            </w:tcBorders>
            <w:shd w:val="clear" w:color="auto" w:fill="BFBFBF"/>
          </w:tcPr>
          <w:p w:rsidRPr="00C04D25" w:rsidR="00AA347C" w:rsidP="00AA347C" w:rsidRDefault="00AA347C" w14:paraId="697DF7F8" w14:textId="77777777">
            <w:pPr>
              <w:pStyle w:val="Default"/>
              <w:jc w:val="center"/>
              <w:rPr>
                <w:rFonts w:ascii="Calibri" w:hAnsi="Calibri" w:cs="Calibri"/>
                <w:b/>
                <w:bCs/>
                <w:color w:val="auto"/>
                <w:sz w:val="22"/>
                <w:szCs w:val="22"/>
              </w:rPr>
            </w:pPr>
          </w:p>
        </w:tc>
      </w:tr>
      <w:tr w:rsidRPr="00C04D25" w:rsidR="00AA347C" w:rsidTr="00AA347C" w14:paraId="7E19CC4B" w14:textId="77777777">
        <w:trPr>
          <w:trHeight w:val="272"/>
        </w:trPr>
        <w:tc>
          <w:tcPr>
            <w:tcW w:w="11115" w:type="dxa"/>
            <w:gridSpan w:val="6"/>
            <w:tcBorders>
              <w:top w:val="single" w:color="808080" w:sz="8" w:space="0"/>
              <w:left w:val="single" w:color="808080" w:sz="8" w:space="0"/>
              <w:bottom w:val="single" w:color="808080" w:sz="8" w:space="0"/>
              <w:right w:val="single" w:color="808080" w:sz="8" w:space="0"/>
            </w:tcBorders>
          </w:tcPr>
          <w:p w:rsidRPr="00C04D25" w:rsidR="00AA347C" w:rsidP="00AA347C" w:rsidRDefault="00AA347C" w14:paraId="079C2B25" w14:textId="77777777">
            <w:pPr>
              <w:pStyle w:val="Default"/>
              <w:rPr>
                <w:rFonts w:ascii="Calibri" w:hAnsi="Calibri" w:cs="Calibri"/>
                <w:color w:val="auto"/>
                <w:sz w:val="22"/>
                <w:szCs w:val="22"/>
              </w:rPr>
            </w:pPr>
          </w:p>
          <w:p w:rsidRPr="00C04D25" w:rsidR="00AA347C" w:rsidP="00AA347C" w:rsidRDefault="00AA347C" w14:paraId="0D2FCEB6" w14:textId="77777777">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Pr="00C04D25" w:rsidR="00AA347C" w:rsidTr="00B71445" w14:paraId="663D9B1B" w14:textId="77777777">
        <w:trPr>
          <w:trHeight w:val="6763"/>
        </w:trPr>
        <w:tc>
          <w:tcPr>
            <w:tcW w:w="2640" w:type="dxa"/>
            <w:tcBorders>
              <w:top w:val="single" w:color="808080" w:sz="8" w:space="0"/>
              <w:left w:val="single" w:color="808080" w:sz="8" w:space="0"/>
              <w:bottom w:val="single" w:color="808080" w:sz="8" w:space="0"/>
              <w:right w:val="single" w:color="808080" w:sz="8" w:space="0"/>
            </w:tcBorders>
          </w:tcPr>
          <w:p w:rsidR="00AA347C" w:rsidP="00AA347C" w:rsidRDefault="00AA347C" w14:paraId="3EBF5195" w14:textId="77777777">
            <w:pPr>
              <w:pStyle w:val="Default"/>
              <w:rPr>
                <w:rFonts w:ascii="Calibri" w:hAnsi="Calibri" w:cs="Calibri"/>
                <w:color w:val="auto"/>
                <w:sz w:val="22"/>
                <w:szCs w:val="22"/>
              </w:rPr>
            </w:pPr>
          </w:p>
          <w:p w:rsidR="00093923" w:rsidP="00AA347C" w:rsidRDefault="00093923" w14:paraId="4CA9902E" w14:textId="77777777">
            <w:pPr>
              <w:pStyle w:val="Default"/>
              <w:rPr>
                <w:rFonts w:ascii="Calibri" w:hAnsi="Calibri" w:cs="Calibri"/>
                <w:color w:val="auto"/>
                <w:sz w:val="22"/>
                <w:szCs w:val="22"/>
              </w:rPr>
            </w:pPr>
          </w:p>
          <w:p w:rsidR="00093923" w:rsidP="00AA347C" w:rsidRDefault="00093923" w14:paraId="200D0064" w14:textId="77777777">
            <w:pPr>
              <w:pStyle w:val="Default"/>
              <w:rPr>
                <w:rFonts w:ascii="Calibri" w:hAnsi="Calibri" w:cs="Calibri"/>
                <w:color w:val="auto"/>
                <w:sz w:val="22"/>
                <w:szCs w:val="22"/>
              </w:rPr>
            </w:pPr>
          </w:p>
          <w:p w:rsidR="00093923" w:rsidP="00AA347C" w:rsidRDefault="00093923" w14:paraId="2DD4C157" w14:textId="77777777">
            <w:pPr>
              <w:pStyle w:val="Default"/>
              <w:rPr>
                <w:rFonts w:ascii="Calibri" w:hAnsi="Calibri" w:cs="Calibri"/>
                <w:color w:val="auto"/>
                <w:sz w:val="22"/>
                <w:szCs w:val="22"/>
              </w:rPr>
            </w:pPr>
          </w:p>
          <w:p w:rsidR="00093923" w:rsidP="00AA347C" w:rsidRDefault="00093923" w14:paraId="5609E53F" w14:textId="77777777">
            <w:pPr>
              <w:pStyle w:val="Default"/>
              <w:rPr>
                <w:rFonts w:ascii="Calibri" w:hAnsi="Calibri" w:cs="Calibri"/>
                <w:color w:val="auto"/>
                <w:sz w:val="22"/>
                <w:szCs w:val="22"/>
              </w:rPr>
            </w:pPr>
          </w:p>
          <w:p w:rsidR="00093923" w:rsidP="00AA347C" w:rsidRDefault="00093923" w14:paraId="54AC7608" w14:textId="77777777">
            <w:pPr>
              <w:pStyle w:val="Default"/>
              <w:rPr>
                <w:rFonts w:ascii="Calibri" w:hAnsi="Calibri" w:cs="Calibri"/>
                <w:color w:val="auto"/>
                <w:sz w:val="22"/>
                <w:szCs w:val="22"/>
              </w:rPr>
            </w:pPr>
          </w:p>
          <w:p w:rsidR="00093923" w:rsidP="00AA347C" w:rsidRDefault="00093923" w14:paraId="7738EA11" w14:textId="77777777">
            <w:pPr>
              <w:pStyle w:val="Default"/>
              <w:rPr>
                <w:rFonts w:ascii="Calibri" w:hAnsi="Calibri" w:cs="Calibri"/>
                <w:color w:val="auto"/>
                <w:sz w:val="22"/>
                <w:szCs w:val="22"/>
              </w:rPr>
            </w:pPr>
          </w:p>
          <w:p w:rsidR="00093923" w:rsidP="00AA347C" w:rsidRDefault="00093923" w14:paraId="5D789439" w14:textId="77777777">
            <w:pPr>
              <w:pStyle w:val="Default"/>
              <w:rPr>
                <w:rFonts w:ascii="Calibri" w:hAnsi="Calibri" w:cs="Calibri"/>
                <w:color w:val="auto"/>
                <w:sz w:val="22"/>
                <w:szCs w:val="22"/>
              </w:rPr>
            </w:pPr>
          </w:p>
          <w:p w:rsidR="00093923" w:rsidP="00AA347C" w:rsidRDefault="00093923" w14:paraId="75DB26E5" w14:textId="77777777">
            <w:pPr>
              <w:pStyle w:val="Default"/>
              <w:rPr>
                <w:rFonts w:ascii="Calibri" w:hAnsi="Calibri" w:cs="Calibri"/>
                <w:color w:val="auto"/>
                <w:sz w:val="22"/>
                <w:szCs w:val="22"/>
              </w:rPr>
            </w:pPr>
          </w:p>
          <w:p w:rsidR="00093923" w:rsidP="00AA347C" w:rsidRDefault="00093923" w14:paraId="73701760" w14:textId="77777777">
            <w:pPr>
              <w:pStyle w:val="Default"/>
              <w:rPr>
                <w:rFonts w:ascii="Calibri" w:hAnsi="Calibri" w:cs="Calibri"/>
                <w:color w:val="auto"/>
                <w:sz w:val="22"/>
                <w:szCs w:val="22"/>
              </w:rPr>
            </w:pPr>
          </w:p>
          <w:p w:rsidR="00093923" w:rsidP="00AA347C" w:rsidRDefault="00093923" w14:paraId="2E3DA534" w14:textId="77777777">
            <w:pPr>
              <w:pStyle w:val="Default"/>
              <w:rPr>
                <w:rFonts w:ascii="Calibri" w:hAnsi="Calibri" w:cs="Calibri"/>
                <w:color w:val="auto"/>
                <w:sz w:val="22"/>
                <w:szCs w:val="22"/>
              </w:rPr>
            </w:pPr>
          </w:p>
          <w:p w:rsidR="00093923" w:rsidP="00AA347C" w:rsidRDefault="00093923" w14:paraId="0DF781F4" w14:textId="77777777">
            <w:pPr>
              <w:pStyle w:val="Default"/>
              <w:rPr>
                <w:rFonts w:ascii="Calibri" w:hAnsi="Calibri" w:cs="Calibri"/>
                <w:color w:val="auto"/>
                <w:sz w:val="22"/>
                <w:szCs w:val="22"/>
              </w:rPr>
            </w:pPr>
          </w:p>
          <w:p w:rsidR="00093923" w:rsidP="00AA347C" w:rsidRDefault="00093923" w14:paraId="6B411ABF" w14:textId="77777777">
            <w:pPr>
              <w:pStyle w:val="Default"/>
              <w:rPr>
                <w:rFonts w:ascii="Calibri" w:hAnsi="Calibri" w:cs="Calibri"/>
                <w:color w:val="auto"/>
                <w:sz w:val="22"/>
                <w:szCs w:val="22"/>
              </w:rPr>
            </w:pPr>
          </w:p>
          <w:p w:rsidR="00093923" w:rsidP="00AA347C" w:rsidRDefault="00093923" w14:paraId="3BABF890" w14:textId="77777777">
            <w:pPr>
              <w:pStyle w:val="Default"/>
              <w:rPr>
                <w:rFonts w:ascii="Calibri" w:hAnsi="Calibri" w:cs="Calibri"/>
                <w:color w:val="auto"/>
                <w:sz w:val="22"/>
                <w:szCs w:val="22"/>
              </w:rPr>
            </w:pPr>
          </w:p>
          <w:p w:rsidR="00093923" w:rsidP="00AA347C" w:rsidRDefault="00093923" w14:paraId="4F6B8ACC" w14:textId="77777777">
            <w:pPr>
              <w:pStyle w:val="Default"/>
              <w:rPr>
                <w:rFonts w:ascii="Calibri" w:hAnsi="Calibri" w:cs="Calibri"/>
                <w:color w:val="auto"/>
                <w:sz w:val="22"/>
                <w:szCs w:val="22"/>
              </w:rPr>
            </w:pPr>
          </w:p>
          <w:p w:rsidR="00093923" w:rsidP="00AA347C" w:rsidRDefault="00093923" w14:paraId="6BB88FD2" w14:textId="77777777">
            <w:pPr>
              <w:pStyle w:val="Default"/>
              <w:rPr>
                <w:rFonts w:ascii="Calibri" w:hAnsi="Calibri" w:cs="Calibri"/>
                <w:color w:val="auto"/>
                <w:sz w:val="22"/>
                <w:szCs w:val="22"/>
              </w:rPr>
            </w:pPr>
          </w:p>
          <w:p w:rsidR="00093923" w:rsidP="00AA347C" w:rsidRDefault="00093923" w14:paraId="227251B8" w14:textId="77777777">
            <w:pPr>
              <w:pStyle w:val="Default"/>
              <w:rPr>
                <w:rFonts w:ascii="Calibri" w:hAnsi="Calibri" w:cs="Calibri"/>
                <w:color w:val="auto"/>
                <w:sz w:val="22"/>
                <w:szCs w:val="22"/>
              </w:rPr>
            </w:pPr>
          </w:p>
          <w:p w:rsidR="00093923" w:rsidP="00AA347C" w:rsidRDefault="00093923" w14:paraId="16B5BF03" w14:textId="77777777">
            <w:pPr>
              <w:pStyle w:val="Default"/>
              <w:rPr>
                <w:rFonts w:ascii="Calibri" w:hAnsi="Calibri" w:cs="Calibri"/>
                <w:color w:val="auto"/>
                <w:sz w:val="22"/>
                <w:szCs w:val="22"/>
              </w:rPr>
            </w:pPr>
          </w:p>
          <w:p w:rsidR="00093923" w:rsidP="00AA347C" w:rsidRDefault="00093923" w14:paraId="556D8E49" w14:textId="77777777">
            <w:pPr>
              <w:pStyle w:val="Default"/>
              <w:rPr>
                <w:rFonts w:ascii="Calibri" w:hAnsi="Calibri" w:cs="Calibri"/>
                <w:color w:val="auto"/>
                <w:sz w:val="22"/>
                <w:szCs w:val="22"/>
              </w:rPr>
            </w:pPr>
          </w:p>
          <w:p w:rsidR="00093923" w:rsidP="00AA347C" w:rsidRDefault="00093923" w14:paraId="66F86933" w14:textId="77777777">
            <w:pPr>
              <w:pStyle w:val="Default"/>
              <w:rPr>
                <w:rFonts w:ascii="Calibri" w:hAnsi="Calibri" w:cs="Calibri"/>
                <w:color w:val="auto"/>
                <w:sz w:val="22"/>
                <w:szCs w:val="22"/>
              </w:rPr>
            </w:pPr>
          </w:p>
          <w:p w:rsidR="00093923" w:rsidP="00AA347C" w:rsidRDefault="00093923" w14:paraId="62E8ABD5" w14:textId="77777777">
            <w:pPr>
              <w:pStyle w:val="Default"/>
              <w:rPr>
                <w:rFonts w:ascii="Calibri" w:hAnsi="Calibri" w:cs="Calibri"/>
                <w:color w:val="auto"/>
                <w:sz w:val="22"/>
                <w:szCs w:val="22"/>
              </w:rPr>
            </w:pPr>
          </w:p>
          <w:p w:rsidR="00093923" w:rsidP="00AA347C" w:rsidRDefault="00093923" w14:paraId="1314F036" w14:textId="77777777">
            <w:pPr>
              <w:pStyle w:val="Default"/>
              <w:rPr>
                <w:rFonts w:ascii="Calibri" w:hAnsi="Calibri" w:cs="Calibri"/>
                <w:color w:val="auto"/>
                <w:sz w:val="22"/>
                <w:szCs w:val="22"/>
              </w:rPr>
            </w:pPr>
          </w:p>
          <w:p w:rsidR="00093923" w:rsidP="00AA347C" w:rsidRDefault="00093923" w14:paraId="254FF553" w14:textId="77777777">
            <w:pPr>
              <w:pStyle w:val="Default"/>
              <w:rPr>
                <w:rFonts w:ascii="Calibri" w:hAnsi="Calibri" w:cs="Calibri"/>
                <w:color w:val="auto"/>
                <w:sz w:val="22"/>
                <w:szCs w:val="22"/>
              </w:rPr>
            </w:pPr>
          </w:p>
          <w:p w:rsidR="00093923" w:rsidP="00AA347C" w:rsidRDefault="00093923" w14:paraId="0783435A" w14:textId="77777777">
            <w:pPr>
              <w:pStyle w:val="Default"/>
              <w:rPr>
                <w:rFonts w:ascii="Calibri" w:hAnsi="Calibri" w:cs="Calibri"/>
                <w:color w:val="auto"/>
                <w:sz w:val="22"/>
                <w:szCs w:val="22"/>
              </w:rPr>
            </w:pPr>
          </w:p>
          <w:p w:rsidR="00093923" w:rsidP="00AA347C" w:rsidRDefault="00093923" w14:paraId="51BB9123" w14:textId="77777777">
            <w:pPr>
              <w:pStyle w:val="Default"/>
              <w:rPr>
                <w:rFonts w:ascii="Calibri" w:hAnsi="Calibri" w:cs="Calibri"/>
                <w:color w:val="auto"/>
                <w:sz w:val="22"/>
                <w:szCs w:val="22"/>
              </w:rPr>
            </w:pPr>
          </w:p>
          <w:p w:rsidR="00093923" w:rsidP="00AA347C" w:rsidRDefault="00093923" w14:paraId="23BBC375" w14:textId="77777777">
            <w:pPr>
              <w:pStyle w:val="Default"/>
              <w:rPr>
                <w:rFonts w:ascii="Calibri" w:hAnsi="Calibri" w:cs="Calibri"/>
                <w:color w:val="auto"/>
                <w:sz w:val="22"/>
                <w:szCs w:val="22"/>
              </w:rPr>
            </w:pPr>
          </w:p>
          <w:p w:rsidRPr="00C04D25" w:rsidR="00093923" w:rsidP="00AA347C" w:rsidRDefault="00093923" w14:paraId="75462DE0" w14:textId="77777777">
            <w:pPr>
              <w:pStyle w:val="Default"/>
              <w:rPr>
                <w:rFonts w:ascii="Calibri" w:hAnsi="Calibri" w:cs="Calibri"/>
                <w:color w:val="auto"/>
                <w:sz w:val="22"/>
                <w:szCs w:val="22"/>
              </w:rPr>
            </w:pPr>
          </w:p>
        </w:tc>
        <w:tc>
          <w:tcPr>
            <w:tcW w:w="1065" w:type="dxa"/>
            <w:tcBorders>
              <w:left w:val="single" w:color="808080" w:sz="8" w:space="0"/>
              <w:bottom w:val="single" w:color="808080" w:sz="8" w:space="0"/>
              <w:right w:val="single" w:color="808080" w:sz="8" w:space="0"/>
            </w:tcBorders>
          </w:tcPr>
          <w:p w:rsidRPr="00C04D25" w:rsidR="00AA347C" w:rsidP="00AA347C" w:rsidRDefault="00AA347C" w14:paraId="205AEA6E" w14:textId="77777777">
            <w:pPr>
              <w:pStyle w:val="Default"/>
              <w:rPr>
                <w:rFonts w:ascii="Calibri" w:hAnsi="Calibri" w:cs="Calibri"/>
                <w:color w:val="auto"/>
                <w:sz w:val="22"/>
                <w:szCs w:val="22"/>
              </w:rPr>
            </w:pPr>
          </w:p>
        </w:tc>
        <w:tc>
          <w:tcPr>
            <w:tcW w:w="1065" w:type="dxa"/>
            <w:tcBorders>
              <w:left w:val="single" w:color="808080" w:sz="8" w:space="0"/>
              <w:bottom w:val="single" w:color="808080" w:sz="8" w:space="0"/>
              <w:right w:val="single" w:color="808080" w:sz="8" w:space="0"/>
            </w:tcBorders>
          </w:tcPr>
          <w:p w:rsidRPr="00C04D25" w:rsidR="00AA347C" w:rsidP="00AA347C" w:rsidRDefault="00AA347C" w14:paraId="5AE041C5" w14:textId="77777777">
            <w:pPr>
              <w:pStyle w:val="Default"/>
              <w:rPr>
                <w:rFonts w:ascii="Calibri" w:hAnsi="Calibri" w:cs="Calibri"/>
                <w:color w:val="auto"/>
                <w:sz w:val="22"/>
                <w:szCs w:val="22"/>
              </w:rPr>
            </w:pPr>
          </w:p>
        </w:tc>
        <w:tc>
          <w:tcPr>
            <w:tcW w:w="2334" w:type="dxa"/>
            <w:tcBorders>
              <w:left w:val="single" w:color="808080" w:sz="8" w:space="0"/>
              <w:bottom w:val="single" w:color="808080" w:sz="8" w:space="0"/>
              <w:right w:val="single" w:color="808080" w:sz="8" w:space="0"/>
            </w:tcBorders>
          </w:tcPr>
          <w:p w:rsidRPr="00C04D25" w:rsidR="00AA347C" w:rsidP="00AA347C" w:rsidRDefault="00AA347C" w14:paraId="68480B2A" w14:textId="77777777">
            <w:pPr>
              <w:pStyle w:val="Default"/>
              <w:rPr>
                <w:rFonts w:ascii="Calibri" w:hAnsi="Calibri" w:cs="Calibri"/>
                <w:color w:val="auto"/>
                <w:sz w:val="22"/>
                <w:szCs w:val="22"/>
              </w:rPr>
            </w:pPr>
          </w:p>
          <w:p w:rsidRPr="00C04D25" w:rsidR="00623768" w:rsidP="00AA347C" w:rsidRDefault="00623768" w14:paraId="2EE139FA" w14:textId="77777777">
            <w:pPr>
              <w:pStyle w:val="Default"/>
              <w:rPr>
                <w:rFonts w:ascii="Calibri" w:hAnsi="Calibri" w:cs="Calibri"/>
                <w:color w:val="auto"/>
                <w:sz w:val="22"/>
                <w:szCs w:val="22"/>
              </w:rPr>
            </w:pPr>
          </w:p>
        </w:tc>
        <w:tc>
          <w:tcPr>
            <w:tcW w:w="2785" w:type="dxa"/>
            <w:tcBorders>
              <w:left w:val="single" w:color="808080" w:sz="8" w:space="0"/>
              <w:bottom w:val="single" w:color="808080" w:sz="8" w:space="0"/>
              <w:right w:val="single" w:color="808080" w:sz="8" w:space="0"/>
            </w:tcBorders>
          </w:tcPr>
          <w:p w:rsidRPr="00C04D25" w:rsidR="00AA347C" w:rsidP="00AA347C" w:rsidRDefault="00AA347C" w14:paraId="1179FEFE" w14:textId="77777777">
            <w:pPr>
              <w:pStyle w:val="Default"/>
              <w:rPr>
                <w:rFonts w:ascii="Calibri" w:hAnsi="Calibri" w:cs="Calibri"/>
                <w:color w:val="auto"/>
                <w:sz w:val="22"/>
                <w:szCs w:val="22"/>
              </w:rPr>
            </w:pPr>
          </w:p>
          <w:p w:rsidRPr="00C04D25" w:rsidR="00623768" w:rsidP="00AA347C" w:rsidRDefault="00623768" w14:paraId="10382194" w14:textId="77777777">
            <w:pPr>
              <w:pStyle w:val="Default"/>
              <w:rPr>
                <w:rFonts w:ascii="Calibri" w:hAnsi="Calibri" w:cs="Calibri"/>
                <w:color w:val="auto"/>
                <w:sz w:val="22"/>
                <w:szCs w:val="22"/>
              </w:rPr>
            </w:pPr>
          </w:p>
          <w:p w:rsidRPr="00C04D25" w:rsidR="00623768" w:rsidP="00AA347C" w:rsidRDefault="00623768" w14:paraId="546CF34C" w14:textId="77777777">
            <w:pPr>
              <w:pStyle w:val="Default"/>
              <w:rPr>
                <w:rFonts w:ascii="Calibri" w:hAnsi="Calibri" w:cs="Calibri"/>
                <w:color w:val="auto"/>
                <w:sz w:val="22"/>
                <w:szCs w:val="22"/>
              </w:rPr>
            </w:pPr>
          </w:p>
          <w:p w:rsidRPr="00C04D25" w:rsidR="00623768" w:rsidP="00AA347C" w:rsidRDefault="00623768" w14:paraId="72BE7DDA" w14:textId="77777777">
            <w:pPr>
              <w:pStyle w:val="Default"/>
              <w:rPr>
                <w:rFonts w:ascii="Calibri" w:hAnsi="Calibri" w:cs="Calibri"/>
                <w:color w:val="auto"/>
                <w:sz w:val="22"/>
                <w:szCs w:val="22"/>
              </w:rPr>
            </w:pPr>
          </w:p>
          <w:p w:rsidRPr="00C04D25" w:rsidR="00623768" w:rsidP="00AA347C" w:rsidRDefault="00623768" w14:paraId="10EF0CD5" w14:textId="77777777">
            <w:pPr>
              <w:pStyle w:val="Default"/>
              <w:rPr>
                <w:rFonts w:ascii="Calibri" w:hAnsi="Calibri" w:cs="Calibri"/>
                <w:color w:val="auto"/>
                <w:sz w:val="22"/>
                <w:szCs w:val="22"/>
              </w:rPr>
            </w:pPr>
          </w:p>
          <w:p w:rsidRPr="00C04D25" w:rsidR="00623768" w:rsidP="00AA347C" w:rsidRDefault="00623768" w14:paraId="3DCC0BF0" w14:textId="77777777">
            <w:pPr>
              <w:pStyle w:val="Default"/>
              <w:rPr>
                <w:rFonts w:ascii="Calibri" w:hAnsi="Calibri" w:cs="Calibri"/>
                <w:color w:val="auto"/>
                <w:sz w:val="22"/>
                <w:szCs w:val="22"/>
              </w:rPr>
            </w:pPr>
          </w:p>
          <w:p w:rsidRPr="00C04D25" w:rsidR="00623768" w:rsidP="00AA347C" w:rsidRDefault="00623768" w14:paraId="57F2D7BE" w14:textId="77777777">
            <w:pPr>
              <w:pStyle w:val="Default"/>
              <w:rPr>
                <w:rFonts w:ascii="Calibri" w:hAnsi="Calibri" w:cs="Calibri"/>
                <w:color w:val="auto"/>
                <w:sz w:val="22"/>
                <w:szCs w:val="22"/>
              </w:rPr>
            </w:pPr>
          </w:p>
          <w:p w:rsidRPr="00C04D25" w:rsidR="00623768" w:rsidP="00AA347C" w:rsidRDefault="00623768" w14:paraId="1A4B80E6" w14:textId="77777777">
            <w:pPr>
              <w:pStyle w:val="Default"/>
              <w:rPr>
                <w:rFonts w:ascii="Calibri" w:hAnsi="Calibri" w:cs="Calibri"/>
                <w:color w:val="auto"/>
                <w:sz w:val="22"/>
                <w:szCs w:val="22"/>
              </w:rPr>
            </w:pPr>
          </w:p>
          <w:p w:rsidRPr="00C04D25" w:rsidR="00F02C23" w:rsidP="00AA347C" w:rsidRDefault="00F02C23" w14:paraId="5D9CA81B" w14:textId="77777777">
            <w:pPr>
              <w:pStyle w:val="Default"/>
              <w:rPr>
                <w:rFonts w:ascii="Calibri" w:hAnsi="Calibri" w:cs="Calibri"/>
                <w:color w:val="auto"/>
                <w:sz w:val="22"/>
                <w:szCs w:val="22"/>
              </w:rPr>
            </w:pPr>
          </w:p>
          <w:p w:rsidRPr="00C04D25" w:rsidR="00F02C23" w:rsidP="00AA347C" w:rsidRDefault="00F02C23" w14:paraId="5DEA089F" w14:textId="77777777">
            <w:pPr>
              <w:pStyle w:val="Default"/>
              <w:rPr>
                <w:rFonts w:ascii="Calibri" w:hAnsi="Calibri" w:cs="Calibri"/>
                <w:color w:val="auto"/>
                <w:sz w:val="22"/>
                <w:szCs w:val="22"/>
              </w:rPr>
            </w:pPr>
          </w:p>
          <w:p w:rsidRPr="00C04D25" w:rsidR="00F02C23" w:rsidP="00AA347C" w:rsidRDefault="00F02C23" w14:paraId="76599C6B" w14:textId="77777777">
            <w:pPr>
              <w:pStyle w:val="Default"/>
              <w:rPr>
                <w:rFonts w:ascii="Calibri" w:hAnsi="Calibri" w:cs="Calibri"/>
                <w:color w:val="auto"/>
                <w:sz w:val="22"/>
                <w:szCs w:val="22"/>
              </w:rPr>
            </w:pPr>
          </w:p>
          <w:p w:rsidRPr="00C04D25" w:rsidR="00F02C23" w:rsidP="00AA347C" w:rsidRDefault="00F02C23" w14:paraId="66D29AD9" w14:textId="77777777">
            <w:pPr>
              <w:pStyle w:val="Default"/>
              <w:rPr>
                <w:rFonts w:ascii="Calibri" w:hAnsi="Calibri" w:cs="Calibri"/>
                <w:color w:val="auto"/>
                <w:sz w:val="22"/>
                <w:szCs w:val="22"/>
              </w:rPr>
            </w:pPr>
          </w:p>
          <w:p w:rsidRPr="00C04D25" w:rsidR="00F02C23" w:rsidP="00AA347C" w:rsidRDefault="00F02C23" w14:paraId="388B58EA" w14:textId="77777777">
            <w:pPr>
              <w:pStyle w:val="Default"/>
              <w:rPr>
                <w:rFonts w:ascii="Calibri" w:hAnsi="Calibri" w:cs="Calibri"/>
                <w:color w:val="auto"/>
                <w:sz w:val="22"/>
                <w:szCs w:val="22"/>
              </w:rPr>
            </w:pPr>
          </w:p>
          <w:p w:rsidRPr="00C04D25" w:rsidR="00623768" w:rsidP="00AA347C" w:rsidRDefault="00623768" w14:paraId="54DED9EE" w14:textId="77777777">
            <w:pPr>
              <w:pStyle w:val="Default"/>
              <w:rPr>
                <w:rFonts w:ascii="Calibri" w:hAnsi="Calibri" w:cs="Calibri"/>
                <w:color w:val="auto"/>
                <w:sz w:val="22"/>
                <w:szCs w:val="22"/>
              </w:rPr>
            </w:pPr>
          </w:p>
          <w:p w:rsidRPr="00C04D25" w:rsidR="00623768" w:rsidP="00AA347C" w:rsidRDefault="00623768" w14:paraId="045B5FE6" w14:textId="77777777">
            <w:pPr>
              <w:pStyle w:val="Default"/>
              <w:rPr>
                <w:rFonts w:ascii="Calibri" w:hAnsi="Calibri" w:cs="Calibri"/>
                <w:color w:val="auto"/>
                <w:sz w:val="22"/>
                <w:szCs w:val="22"/>
              </w:rPr>
            </w:pPr>
          </w:p>
          <w:p w:rsidRPr="00C04D25" w:rsidR="00623768" w:rsidP="00AA347C" w:rsidRDefault="00623768" w14:paraId="407AA544" w14:textId="77777777">
            <w:pPr>
              <w:pStyle w:val="Default"/>
              <w:rPr>
                <w:rFonts w:ascii="Calibri" w:hAnsi="Calibri" w:cs="Calibri"/>
                <w:color w:val="auto"/>
                <w:sz w:val="22"/>
                <w:szCs w:val="22"/>
              </w:rPr>
            </w:pPr>
          </w:p>
          <w:p w:rsidRPr="00C04D25" w:rsidR="00623768" w:rsidP="00AA347C" w:rsidRDefault="00623768" w14:paraId="3C22E9B6" w14:textId="77777777">
            <w:pPr>
              <w:pStyle w:val="Default"/>
              <w:rPr>
                <w:rFonts w:ascii="Calibri" w:hAnsi="Calibri" w:cs="Calibri"/>
                <w:color w:val="auto"/>
                <w:sz w:val="22"/>
                <w:szCs w:val="22"/>
              </w:rPr>
            </w:pPr>
          </w:p>
          <w:p w:rsidRPr="00C04D25" w:rsidR="00623768" w:rsidP="00AA347C" w:rsidRDefault="00623768" w14:paraId="226CB3F3" w14:textId="77777777">
            <w:pPr>
              <w:pStyle w:val="Default"/>
              <w:rPr>
                <w:rFonts w:ascii="Calibri" w:hAnsi="Calibri" w:cs="Calibri"/>
                <w:color w:val="auto"/>
                <w:sz w:val="22"/>
                <w:szCs w:val="22"/>
              </w:rPr>
            </w:pPr>
          </w:p>
          <w:p w:rsidRPr="00C04D25" w:rsidR="00623768" w:rsidP="00AA347C" w:rsidRDefault="00623768" w14:paraId="3F403A08" w14:textId="77777777">
            <w:pPr>
              <w:pStyle w:val="Default"/>
              <w:rPr>
                <w:rFonts w:ascii="Calibri" w:hAnsi="Calibri" w:cs="Calibri"/>
                <w:color w:val="auto"/>
                <w:sz w:val="22"/>
                <w:szCs w:val="22"/>
              </w:rPr>
            </w:pPr>
          </w:p>
          <w:p w:rsidRPr="00C04D25" w:rsidR="00623768" w:rsidP="00AA347C" w:rsidRDefault="00623768" w14:paraId="1DFF2D0F" w14:textId="77777777">
            <w:pPr>
              <w:pStyle w:val="Default"/>
              <w:rPr>
                <w:rFonts w:ascii="Calibri" w:hAnsi="Calibri" w:cs="Calibri"/>
                <w:color w:val="auto"/>
                <w:sz w:val="22"/>
                <w:szCs w:val="22"/>
              </w:rPr>
            </w:pPr>
          </w:p>
          <w:p w:rsidRPr="00C04D25" w:rsidR="00623768" w:rsidP="00AA347C" w:rsidRDefault="00623768" w14:paraId="61705E5B" w14:textId="77777777">
            <w:pPr>
              <w:pStyle w:val="Default"/>
              <w:rPr>
                <w:rFonts w:ascii="Calibri" w:hAnsi="Calibri" w:cs="Calibri"/>
                <w:color w:val="auto"/>
                <w:sz w:val="22"/>
                <w:szCs w:val="22"/>
              </w:rPr>
            </w:pPr>
          </w:p>
          <w:p w:rsidRPr="00C04D25" w:rsidR="00623768" w:rsidP="00AA347C" w:rsidRDefault="00623768" w14:paraId="2EE0B4F5" w14:textId="77777777">
            <w:pPr>
              <w:pStyle w:val="Default"/>
              <w:rPr>
                <w:rFonts w:ascii="Calibri" w:hAnsi="Calibri" w:cs="Calibri"/>
                <w:color w:val="auto"/>
                <w:sz w:val="22"/>
                <w:szCs w:val="22"/>
              </w:rPr>
            </w:pPr>
          </w:p>
          <w:p w:rsidRPr="00C04D25" w:rsidR="00623768" w:rsidP="00AA347C" w:rsidRDefault="00623768" w14:paraId="7D8AE40E" w14:textId="77777777">
            <w:pPr>
              <w:pStyle w:val="Default"/>
              <w:rPr>
                <w:rFonts w:ascii="Calibri" w:hAnsi="Calibri" w:cs="Calibri"/>
                <w:color w:val="auto"/>
                <w:sz w:val="22"/>
                <w:szCs w:val="22"/>
              </w:rPr>
            </w:pPr>
          </w:p>
        </w:tc>
        <w:tc>
          <w:tcPr>
            <w:tcW w:w="1226" w:type="dxa"/>
            <w:tcBorders>
              <w:left w:val="single" w:color="808080" w:sz="8" w:space="0"/>
              <w:bottom w:val="single" w:color="808080" w:sz="8" w:space="0"/>
              <w:right w:val="single" w:color="808080" w:sz="8" w:space="0"/>
            </w:tcBorders>
          </w:tcPr>
          <w:p w:rsidRPr="00C04D25" w:rsidR="00AA347C" w:rsidP="00AA347C" w:rsidRDefault="00AA347C" w14:paraId="545BF11C" w14:textId="77777777">
            <w:pPr>
              <w:pStyle w:val="Default"/>
              <w:rPr>
                <w:rFonts w:ascii="Calibri" w:hAnsi="Calibri" w:cs="Calibri"/>
                <w:color w:val="auto"/>
                <w:sz w:val="22"/>
                <w:szCs w:val="22"/>
              </w:rPr>
            </w:pPr>
          </w:p>
        </w:tc>
      </w:tr>
      <w:tr w:rsidRPr="00C04D25" w:rsidR="00AA347C" w:rsidTr="00AA347C" w14:paraId="17AD7AAE" w14:textId="77777777">
        <w:trPr>
          <w:trHeight w:val="567"/>
        </w:trPr>
        <w:tc>
          <w:tcPr>
            <w:tcW w:w="11115" w:type="dxa"/>
            <w:gridSpan w:val="6"/>
            <w:tcBorders>
              <w:top w:val="single" w:color="808080" w:sz="8" w:space="0"/>
              <w:left w:val="single" w:color="808080" w:sz="8" w:space="0"/>
              <w:bottom w:val="single" w:color="808080" w:sz="8" w:space="0"/>
              <w:right w:val="single" w:color="808080" w:sz="8" w:space="0"/>
            </w:tcBorders>
            <w:shd w:val="clear" w:color="auto" w:fill="FFFFFF"/>
            <w:vAlign w:val="center"/>
          </w:tcPr>
          <w:p w:rsidRPr="00A7305F" w:rsidR="00AA347C" w:rsidP="00AA347C" w:rsidRDefault="00C73CD5" w14:paraId="64745623" w14:textId="77777777">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Pr="00C04D25" w:rsidR="00AA347C">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rsidR="00A7305F" w:rsidP="00A7305F" w:rsidRDefault="00A7305F" w14:paraId="5E197C2B" w14:textId="77777777">
            <w:pPr>
              <w:pStyle w:val="Default"/>
              <w:rPr>
                <w:rFonts w:ascii="Calibri" w:hAnsi="Calibri" w:cs="Calibri"/>
                <w:color w:val="auto"/>
                <w:sz w:val="22"/>
                <w:szCs w:val="22"/>
                <w:lang w:val="en-GB"/>
              </w:rPr>
            </w:pPr>
          </w:p>
          <w:p w:rsidR="00A7305F" w:rsidP="00A7305F" w:rsidRDefault="00A7305F" w14:paraId="12BD5657" w14:textId="77777777">
            <w:pPr>
              <w:pStyle w:val="Default"/>
              <w:rPr>
                <w:rFonts w:ascii="Calibri" w:hAnsi="Calibri" w:cs="Calibri"/>
                <w:color w:val="auto"/>
                <w:sz w:val="22"/>
                <w:szCs w:val="22"/>
                <w:lang w:val="en-GB"/>
              </w:rPr>
            </w:pPr>
          </w:p>
          <w:p w:rsidR="00A7305F" w:rsidP="00A7305F" w:rsidRDefault="00A7305F" w14:paraId="04A5FD7C" w14:textId="77777777">
            <w:pPr>
              <w:pStyle w:val="Default"/>
              <w:rPr>
                <w:rFonts w:ascii="Calibri" w:hAnsi="Calibri" w:cs="Calibri"/>
                <w:color w:val="auto"/>
                <w:sz w:val="22"/>
                <w:szCs w:val="22"/>
                <w:lang w:val="en-GB"/>
              </w:rPr>
            </w:pPr>
          </w:p>
          <w:p w:rsidR="00A7305F" w:rsidP="00A7305F" w:rsidRDefault="00A7305F" w14:paraId="6EFA2229" w14:textId="77777777">
            <w:pPr>
              <w:pStyle w:val="Default"/>
              <w:rPr>
                <w:rFonts w:ascii="Calibri" w:hAnsi="Calibri" w:cs="Calibri"/>
                <w:color w:val="auto"/>
                <w:sz w:val="22"/>
                <w:szCs w:val="22"/>
                <w:lang w:val="en-GB"/>
              </w:rPr>
            </w:pPr>
          </w:p>
          <w:p w:rsidR="00A7305F" w:rsidP="00A7305F" w:rsidRDefault="00A7305F" w14:paraId="0CFD6DDE" w14:textId="77777777">
            <w:pPr>
              <w:pStyle w:val="Default"/>
              <w:rPr>
                <w:rFonts w:ascii="Calibri" w:hAnsi="Calibri" w:cs="Calibri"/>
                <w:color w:val="auto"/>
                <w:sz w:val="22"/>
                <w:szCs w:val="22"/>
                <w:lang w:val="en-GB"/>
              </w:rPr>
            </w:pPr>
          </w:p>
          <w:p w:rsidR="00A7305F" w:rsidP="00A7305F" w:rsidRDefault="00A7305F" w14:paraId="716C9192" w14:textId="77777777">
            <w:pPr>
              <w:pStyle w:val="Default"/>
              <w:rPr>
                <w:rFonts w:ascii="Calibri" w:hAnsi="Calibri" w:cs="Calibri"/>
                <w:color w:val="auto"/>
                <w:sz w:val="22"/>
                <w:szCs w:val="22"/>
                <w:lang w:val="en-GB"/>
              </w:rPr>
            </w:pPr>
          </w:p>
          <w:p w:rsidR="00A7305F" w:rsidP="00A7305F" w:rsidRDefault="00A7305F" w14:paraId="6D198985" w14:textId="77777777">
            <w:pPr>
              <w:pStyle w:val="Default"/>
              <w:rPr>
                <w:rFonts w:ascii="Calibri" w:hAnsi="Calibri" w:cs="Calibri"/>
                <w:color w:val="auto"/>
                <w:sz w:val="22"/>
                <w:szCs w:val="22"/>
                <w:lang w:val="en-GB"/>
              </w:rPr>
            </w:pPr>
          </w:p>
          <w:p w:rsidR="00A7305F" w:rsidP="00A7305F" w:rsidRDefault="00A7305F" w14:paraId="07BD9A59" w14:textId="77777777">
            <w:pPr>
              <w:pStyle w:val="Default"/>
              <w:rPr>
                <w:rFonts w:ascii="Calibri" w:hAnsi="Calibri" w:cs="Calibri"/>
                <w:color w:val="auto"/>
                <w:sz w:val="22"/>
                <w:szCs w:val="22"/>
                <w:lang w:val="en-GB"/>
              </w:rPr>
            </w:pPr>
          </w:p>
          <w:p w:rsidR="00A7305F" w:rsidP="00A7305F" w:rsidRDefault="00A7305F" w14:paraId="0FD6F285" w14:textId="77777777">
            <w:pPr>
              <w:pStyle w:val="Default"/>
              <w:rPr>
                <w:rFonts w:ascii="Calibri" w:hAnsi="Calibri" w:cs="Calibri"/>
                <w:color w:val="auto"/>
                <w:sz w:val="22"/>
                <w:szCs w:val="22"/>
                <w:lang w:val="en-GB"/>
              </w:rPr>
            </w:pPr>
          </w:p>
          <w:p w:rsidR="00A7305F" w:rsidP="00A7305F" w:rsidRDefault="00A7305F" w14:paraId="442295E8" w14:textId="77777777">
            <w:pPr>
              <w:pStyle w:val="Default"/>
              <w:rPr>
                <w:rFonts w:ascii="Calibri" w:hAnsi="Calibri" w:cs="Calibri"/>
                <w:color w:val="auto"/>
                <w:sz w:val="22"/>
                <w:szCs w:val="22"/>
                <w:lang w:val="en-GB"/>
              </w:rPr>
            </w:pPr>
          </w:p>
          <w:p w:rsidR="00A7305F" w:rsidP="00A7305F" w:rsidRDefault="00A7305F" w14:paraId="7DDDCAF5" w14:textId="77777777">
            <w:pPr>
              <w:pStyle w:val="Default"/>
              <w:rPr>
                <w:rFonts w:ascii="Calibri" w:hAnsi="Calibri" w:cs="Calibri"/>
                <w:color w:val="auto"/>
                <w:sz w:val="22"/>
                <w:szCs w:val="22"/>
                <w:lang w:val="en-GB"/>
              </w:rPr>
            </w:pPr>
          </w:p>
          <w:p w:rsidR="00A7305F" w:rsidP="00A7305F" w:rsidRDefault="00A7305F" w14:paraId="40C00580" w14:textId="77777777">
            <w:pPr>
              <w:pStyle w:val="Default"/>
              <w:rPr>
                <w:rFonts w:ascii="Calibri" w:hAnsi="Calibri" w:cs="Calibri"/>
                <w:color w:val="auto"/>
                <w:sz w:val="22"/>
                <w:szCs w:val="22"/>
                <w:lang w:val="en-GB"/>
              </w:rPr>
            </w:pPr>
          </w:p>
          <w:p w:rsidR="00A7305F" w:rsidP="00A7305F" w:rsidRDefault="00A7305F" w14:paraId="219FD9F1" w14:textId="77777777">
            <w:pPr>
              <w:pStyle w:val="Default"/>
              <w:rPr>
                <w:rFonts w:ascii="Calibri" w:hAnsi="Calibri" w:cs="Calibri"/>
                <w:color w:val="auto"/>
                <w:sz w:val="22"/>
                <w:szCs w:val="22"/>
                <w:lang w:val="en-GB"/>
              </w:rPr>
            </w:pPr>
          </w:p>
          <w:p w:rsidR="00A7305F" w:rsidP="00A7305F" w:rsidRDefault="00A7305F" w14:paraId="0C78AF3F" w14:textId="77777777">
            <w:pPr>
              <w:pStyle w:val="Default"/>
              <w:rPr>
                <w:rFonts w:ascii="Calibri" w:hAnsi="Calibri" w:cs="Calibri"/>
                <w:color w:val="auto"/>
                <w:sz w:val="22"/>
                <w:szCs w:val="22"/>
                <w:lang w:val="en-GB"/>
              </w:rPr>
            </w:pPr>
          </w:p>
          <w:p w:rsidR="00A7305F" w:rsidP="00A7305F" w:rsidRDefault="00A7305F" w14:paraId="0CE7BC50" w14:textId="77777777">
            <w:pPr>
              <w:pStyle w:val="Default"/>
              <w:rPr>
                <w:rFonts w:ascii="Calibri" w:hAnsi="Calibri" w:cs="Calibri"/>
                <w:color w:val="auto"/>
                <w:sz w:val="22"/>
                <w:szCs w:val="22"/>
                <w:lang w:val="en-GB"/>
              </w:rPr>
            </w:pPr>
          </w:p>
          <w:p w:rsidRPr="00C04D25" w:rsidR="00A7305F" w:rsidP="00A7305F" w:rsidRDefault="00A7305F" w14:paraId="312FF3EC" w14:textId="77777777">
            <w:pPr>
              <w:pStyle w:val="Default"/>
              <w:rPr>
                <w:rFonts w:ascii="Calibri" w:hAnsi="Calibri" w:cs="Calibri"/>
                <w:color w:val="auto"/>
                <w:sz w:val="22"/>
                <w:szCs w:val="22"/>
              </w:rPr>
            </w:pPr>
          </w:p>
        </w:tc>
      </w:tr>
    </w:tbl>
    <w:p w:rsidR="00A7305F" w:rsidP="00FF1FBD" w:rsidRDefault="00A7305F" w14:paraId="754825CC" w14:textId="0DDCBF24">
      <w:pPr>
        <w:pStyle w:val="Default"/>
        <w:rPr>
          <w:rFonts w:ascii="Calibri" w:hAnsi="Calibri" w:cs="Calibri"/>
          <w:color w:val="auto"/>
          <w:sz w:val="22"/>
          <w:szCs w:val="22"/>
        </w:rPr>
      </w:pPr>
    </w:p>
    <w:p w:rsidR="00AD6244" w:rsidP="00FF1FBD" w:rsidRDefault="00AD6244" w14:paraId="689D87C4" w14:textId="77777777">
      <w:pPr>
        <w:pStyle w:val="Default"/>
        <w:rPr>
          <w:rFonts w:ascii="Calibri" w:hAnsi="Calibri" w:cs="Calibri"/>
          <w:color w:val="auto"/>
          <w:sz w:val="22"/>
          <w:szCs w:val="22"/>
        </w:rPr>
      </w:pPr>
    </w:p>
    <w:p w:rsidRPr="00C04D25" w:rsidR="005A521C" w:rsidP="00FF1FBD" w:rsidRDefault="005A521C" w14:paraId="6BDEF2FA" w14:textId="77777777">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Pr="00C04D25" w:rsidR="00FF1FBD" w:rsidTr="00606DD0" w14:paraId="4E1CEA78" w14:textId="77777777">
        <w:trPr>
          <w:trHeight w:val="491"/>
        </w:trPr>
        <w:tc>
          <w:tcPr>
            <w:tcW w:w="11088" w:type="dxa"/>
            <w:tcBorders>
              <w:top w:val="single" w:color="A6A6A6" w:sz="4" w:space="0"/>
              <w:left w:val="single" w:color="A6A6A6" w:sz="4" w:space="0"/>
              <w:bottom w:val="single" w:color="A6A6A6" w:sz="4" w:space="0"/>
              <w:right w:val="single" w:color="A6A6A6" w:sz="4" w:space="0"/>
            </w:tcBorders>
            <w:shd w:val="clear" w:color="auto" w:fill="BFBFBF"/>
            <w:vAlign w:val="center"/>
          </w:tcPr>
          <w:p w:rsidRPr="00C04D25" w:rsidR="00FF1FBD" w:rsidP="00C73CD5" w:rsidRDefault="00623768" w14:paraId="631C4200" w14:textId="77777777">
            <w:pPr>
              <w:pStyle w:val="Default"/>
              <w:rPr>
                <w:rFonts w:ascii="Calibri" w:hAnsi="Calibri" w:cs="Calibri"/>
                <w:b/>
                <w:bCs/>
                <w:color w:val="auto"/>
                <w:sz w:val="22"/>
                <w:szCs w:val="22"/>
              </w:rPr>
            </w:pPr>
            <w:r w:rsidRPr="00C04D25">
              <w:rPr>
                <w:rFonts w:ascii="Calibri" w:hAnsi="Calibri" w:cs="Calibri"/>
                <w:b/>
                <w:bCs/>
                <w:color w:val="auto"/>
                <w:sz w:val="22"/>
                <w:szCs w:val="22"/>
              </w:rPr>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Pr="00C04D25" w:rsidR="00FF1FBD" w:rsidTr="00606DD0" w14:paraId="63687D18" w14:textId="77777777">
        <w:trPr>
          <w:trHeight w:val="397"/>
        </w:trPr>
        <w:tc>
          <w:tcPr>
            <w:tcW w:w="11088" w:type="dxa"/>
            <w:tcBorders>
              <w:top w:val="single" w:color="A6A6A6" w:sz="4" w:space="0"/>
              <w:left w:val="single" w:color="808080" w:sz="8" w:space="0"/>
              <w:bottom w:val="single" w:color="808080" w:sz="8" w:space="0"/>
              <w:right w:val="single" w:color="808080" w:sz="8" w:space="0"/>
            </w:tcBorders>
            <w:shd w:val="clear" w:color="auto" w:fill="auto"/>
            <w:vAlign w:val="center"/>
          </w:tcPr>
          <w:p w:rsidRPr="00C04D25" w:rsidR="005B0E38" w:rsidP="00F24F4F" w:rsidRDefault="00FF1FBD" w14:paraId="465BC9B9" w14:textId="77777777">
            <w:pPr>
              <w:autoSpaceDE w:val="0"/>
              <w:autoSpaceDN w:val="0"/>
              <w:adjustRightInd w:val="0"/>
              <w:rPr>
                <w:rFonts w:ascii="Calibri" w:hAnsi="Calibri" w:cs="Calibri"/>
                <w:szCs w:val="22"/>
                <w:lang w:val="en-US"/>
              </w:rPr>
            </w:pPr>
            <w:r w:rsidRPr="00C04D25">
              <w:rPr>
                <w:rFonts w:ascii="Calibri" w:hAnsi="Calibri" w:cs="Calibri"/>
                <w:szCs w:val="22"/>
                <w:lang w:val="en-US"/>
              </w:rPr>
              <w:t>Please give details:</w:t>
            </w:r>
            <w:r w:rsidRPr="00C04D25" w:rsidR="005B0E38">
              <w:rPr>
                <w:rFonts w:ascii="Calibri" w:hAnsi="Calibri" w:cs="Calibri"/>
                <w:szCs w:val="22"/>
                <w:lang w:val="en-US"/>
              </w:rPr>
              <w:t xml:space="preserve"> </w:t>
            </w:r>
          </w:p>
          <w:p w:rsidR="000879BE" w:rsidP="00F24F4F" w:rsidRDefault="000879BE" w14:paraId="4A5686AA" w14:textId="77777777">
            <w:pPr>
              <w:autoSpaceDE w:val="0"/>
              <w:autoSpaceDN w:val="0"/>
              <w:adjustRightInd w:val="0"/>
              <w:rPr>
                <w:rFonts w:ascii="Calibri" w:hAnsi="Calibri" w:cs="Calibri"/>
                <w:szCs w:val="22"/>
              </w:rPr>
            </w:pPr>
          </w:p>
          <w:p w:rsidR="00641BC5" w:rsidP="00F24F4F" w:rsidRDefault="00641BC5" w14:paraId="7478F408" w14:textId="77777777">
            <w:pPr>
              <w:autoSpaceDE w:val="0"/>
              <w:autoSpaceDN w:val="0"/>
              <w:adjustRightInd w:val="0"/>
              <w:rPr>
                <w:rFonts w:ascii="Calibri" w:hAnsi="Calibri" w:cs="Calibri"/>
                <w:szCs w:val="22"/>
              </w:rPr>
            </w:pPr>
          </w:p>
          <w:p w:rsidR="00641BC5" w:rsidP="00F24F4F" w:rsidRDefault="00641BC5" w14:paraId="5F36D3A9" w14:textId="77777777">
            <w:pPr>
              <w:autoSpaceDE w:val="0"/>
              <w:autoSpaceDN w:val="0"/>
              <w:adjustRightInd w:val="0"/>
              <w:rPr>
                <w:rFonts w:ascii="Calibri" w:hAnsi="Calibri" w:cs="Calibri"/>
                <w:szCs w:val="22"/>
              </w:rPr>
            </w:pPr>
          </w:p>
          <w:p w:rsidR="00641BC5" w:rsidP="00F24F4F" w:rsidRDefault="00641BC5" w14:paraId="5562E4DE" w14:textId="77777777">
            <w:pPr>
              <w:autoSpaceDE w:val="0"/>
              <w:autoSpaceDN w:val="0"/>
              <w:adjustRightInd w:val="0"/>
              <w:rPr>
                <w:rFonts w:ascii="Calibri" w:hAnsi="Calibri" w:cs="Calibri"/>
                <w:szCs w:val="22"/>
              </w:rPr>
            </w:pPr>
          </w:p>
          <w:p w:rsidR="00641BC5" w:rsidP="00F24F4F" w:rsidRDefault="00641BC5" w14:paraId="4DF2F6C2" w14:textId="77777777">
            <w:pPr>
              <w:autoSpaceDE w:val="0"/>
              <w:autoSpaceDN w:val="0"/>
              <w:adjustRightInd w:val="0"/>
              <w:rPr>
                <w:rFonts w:ascii="Calibri" w:hAnsi="Calibri" w:cs="Calibri"/>
                <w:szCs w:val="22"/>
              </w:rPr>
            </w:pPr>
          </w:p>
          <w:p w:rsidR="00641BC5" w:rsidP="00F24F4F" w:rsidRDefault="00641BC5" w14:paraId="7CF14FB5" w14:textId="77777777">
            <w:pPr>
              <w:autoSpaceDE w:val="0"/>
              <w:autoSpaceDN w:val="0"/>
              <w:adjustRightInd w:val="0"/>
              <w:rPr>
                <w:rFonts w:ascii="Calibri" w:hAnsi="Calibri" w:cs="Calibri"/>
                <w:szCs w:val="22"/>
              </w:rPr>
            </w:pPr>
          </w:p>
          <w:p w:rsidR="00641BC5" w:rsidP="00F24F4F" w:rsidRDefault="00641BC5" w14:paraId="508BCDC9" w14:textId="77777777">
            <w:pPr>
              <w:autoSpaceDE w:val="0"/>
              <w:autoSpaceDN w:val="0"/>
              <w:adjustRightInd w:val="0"/>
              <w:rPr>
                <w:rFonts w:ascii="Calibri" w:hAnsi="Calibri" w:cs="Calibri"/>
                <w:szCs w:val="22"/>
              </w:rPr>
            </w:pPr>
          </w:p>
          <w:p w:rsidR="00885140" w:rsidP="00F24F4F" w:rsidRDefault="00885140" w14:paraId="1E627BC0" w14:textId="77777777">
            <w:pPr>
              <w:autoSpaceDE w:val="0"/>
              <w:autoSpaceDN w:val="0"/>
              <w:adjustRightInd w:val="0"/>
              <w:rPr>
                <w:rFonts w:ascii="Calibri" w:hAnsi="Calibri" w:cs="Calibri"/>
                <w:szCs w:val="22"/>
              </w:rPr>
            </w:pPr>
          </w:p>
          <w:p w:rsidR="00885140" w:rsidP="00F24F4F" w:rsidRDefault="00885140" w14:paraId="43324586" w14:textId="77777777">
            <w:pPr>
              <w:autoSpaceDE w:val="0"/>
              <w:autoSpaceDN w:val="0"/>
              <w:adjustRightInd w:val="0"/>
              <w:rPr>
                <w:rFonts w:ascii="Calibri" w:hAnsi="Calibri" w:cs="Calibri"/>
                <w:szCs w:val="22"/>
              </w:rPr>
            </w:pPr>
          </w:p>
          <w:p w:rsidR="00885140" w:rsidP="00F24F4F" w:rsidRDefault="00885140" w14:paraId="7AA1F82C" w14:textId="77777777">
            <w:pPr>
              <w:autoSpaceDE w:val="0"/>
              <w:autoSpaceDN w:val="0"/>
              <w:adjustRightInd w:val="0"/>
              <w:rPr>
                <w:rFonts w:ascii="Calibri" w:hAnsi="Calibri" w:cs="Calibri"/>
                <w:szCs w:val="22"/>
              </w:rPr>
            </w:pPr>
          </w:p>
          <w:p w:rsidR="00885140" w:rsidP="00F24F4F" w:rsidRDefault="00885140" w14:paraId="32BAAFAA" w14:textId="77777777">
            <w:pPr>
              <w:autoSpaceDE w:val="0"/>
              <w:autoSpaceDN w:val="0"/>
              <w:adjustRightInd w:val="0"/>
              <w:rPr>
                <w:rFonts w:ascii="Calibri" w:hAnsi="Calibri" w:cs="Calibri"/>
                <w:szCs w:val="22"/>
              </w:rPr>
            </w:pPr>
          </w:p>
          <w:p w:rsidR="00641BC5" w:rsidP="00F24F4F" w:rsidRDefault="00641BC5" w14:paraId="3EF1D404" w14:textId="77777777">
            <w:pPr>
              <w:autoSpaceDE w:val="0"/>
              <w:autoSpaceDN w:val="0"/>
              <w:adjustRightInd w:val="0"/>
              <w:rPr>
                <w:rFonts w:ascii="Calibri" w:hAnsi="Calibri" w:cs="Calibri"/>
                <w:szCs w:val="22"/>
              </w:rPr>
            </w:pPr>
          </w:p>
          <w:p w:rsidRPr="00C04D25" w:rsidR="00885140" w:rsidP="00F24F4F" w:rsidRDefault="00885140" w14:paraId="5E5F6D53" w14:textId="77777777">
            <w:pPr>
              <w:autoSpaceDE w:val="0"/>
              <w:autoSpaceDN w:val="0"/>
              <w:adjustRightInd w:val="0"/>
              <w:rPr>
                <w:rFonts w:ascii="Calibri" w:hAnsi="Calibri" w:cs="Calibri"/>
                <w:szCs w:val="22"/>
              </w:rPr>
            </w:pPr>
          </w:p>
          <w:p w:rsidRPr="00C04D25" w:rsidR="00574F67" w:rsidP="00F24F4F" w:rsidRDefault="00574F67" w14:paraId="0DF1FB1F" w14:textId="77777777">
            <w:pPr>
              <w:autoSpaceDE w:val="0"/>
              <w:autoSpaceDN w:val="0"/>
              <w:adjustRightInd w:val="0"/>
              <w:rPr>
                <w:rFonts w:ascii="Calibri" w:hAnsi="Calibri" w:cs="Calibri"/>
                <w:szCs w:val="22"/>
                <w:lang w:val="en-US"/>
              </w:rPr>
            </w:pPr>
          </w:p>
          <w:p w:rsidRPr="00C04D25" w:rsidR="000879BE" w:rsidP="00F24F4F" w:rsidRDefault="000879BE" w14:paraId="173B924E" w14:textId="77777777">
            <w:pPr>
              <w:autoSpaceDE w:val="0"/>
              <w:autoSpaceDN w:val="0"/>
              <w:adjustRightInd w:val="0"/>
              <w:rPr>
                <w:rFonts w:ascii="Calibri" w:hAnsi="Calibri" w:cs="Calibri"/>
                <w:szCs w:val="22"/>
              </w:rPr>
            </w:pPr>
          </w:p>
        </w:tc>
      </w:tr>
    </w:tbl>
    <w:p w:rsidR="000F162D" w:rsidRDefault="000F162D" w14:paraId="3A93FBDA" w14:textId="77777777">
      <w:pPr>
        <w:rPr>
          <w:rFonts w:ascii="Calibri" w:hAnsi="Calibri" w:cs="Calibri"/>
          <w:szCs w:val="22"/>
        </w:rPr>
      </w:pPr>
    </w:p>
    <w:p w:rsidR="00A7305F" w:rsidRDefault="00A7305F" w14:paraId="5A31B6E1" w14:textId="77777777">
      <w:pPr>
        <w:rPr>
          <w:rFonts w:ascii="Calibri" w:hAnsi="Calibri" w:cs="Calibri"/>
          <w:szCs w:val="22"/>
        </w:rPr>
      </w:pPr>
    </w:p>
    <w:p w:rsidR="00A7305F" w:rsidRDefault="00A7305F" w14:paraId="4041CA07" w14:textId="77777777">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Pr="00C04D25" w:rsidR="00A7305F" w:rsidTr="0007483D" w14:paraId="43E22BC8" w14:textId="77777777">
        <w:trPr>
          <w:trHeight w:val="491"/>
        </w:trPr>
        <w:tc>
          <w:tcPr>
            <w:tcW w:w="11088" w:type="dxa"/>
            <w:tcBorders>
              <w:top w:val="single" w:color="A6A6A6" w:sz="4" w:space="0"/>
              <w:left w:val="single" w:color="A6A6A6" w:sz="4" w:space="0"/>
              <w:bottom w:val="single" w:color="A6A6A6" w:sz="4" w:space="0"/>
              <w:right w:val="single" w:color="A6A6A6" w:sz="4" w:space="0"/>
            </w:tcBorders>
            <w:shd w:val="clear" w:color="auto" w:fill="BFBFBF"/>
            <w:vAlign w:val="center"/>
          </w:tcPr>
          <w:p w:rsidRPr="00A7305F" w:rsidR="00A7305F" w:rsidP="00A7305F" w:rsidRDefault="005362D6" w14:paraId="36F044C9" w14:textId="77777777">
            <w:pPr>
              <w:rPr>
                <w:rFonts w:asciiTheme="minorHAnsi" w:hAnsiTheme="minorHAnsi"/>
                <w:b/>
                <w:szCs w:val="22"/>
              </w:rPr>
            </w:pPr>
            <w:r>
              <w:rPr>
                <w:rFonts w:ascii="Calibri" w:hAnsi="Calibri" w:cs="Calibri"/>
                <w:b/>
                <w:bCs/>
                <w:szCs w:val="22"/>
              </w:rPr>
              <w:t xml:space="preserve">    5</w:t>
            </w:r>
            <w:r w:rsidRPr="00A7305F" w:rsidR="00A7305F">
              <w:rPr>
                <w:rFonts w:ascii="Calibri" w:hAnsi="Calibri" w:cs="Calibri"/>
                <w:b/>
                <w:bCs/>
                <w:szCs w:val="22"/>
              </w:rPr>
              <w:t xml:space="preserve">. </w:t>
            </w:r>
            <w:r w:rsidRPr="00A7305F" w:rsidR="00A7305F">
              <w:rPr>
                <w:rFonts w:asciiTheme="minorHAnsi" w:hAnsiTheme="minorHAnsi"/>
                <w:b/>
                <w:szCs w:val="22"/>
              </w:rPr>
              <w:t>Details of other formal/non-formal learning undertaken in the last 3 years</w:t>
            </w:r>
          </w:p>
          <w:p w:rsidRPr="00A7305F" w:rsidR="00A7305F" w:rsidP="00A7305F" w:rsidRDefault="00A7305F" w14:paraId="3A8BAF7B" w14:textId="6F5A4A11">
            <w:pPr>
              <w:rPr>
                <w:rFonts w:asciiTheme="minorHAnsi" w:hAnsiTheme="minorHAnsi"/>
                <w:szCs w:val="22"/>
              </w:rPr>
            </w:pPr>
            <w:r w:rsidRPr="00A7305F">
              <w:rPr>
                <w:rFonts w:asciiTheme="minorHAnsi" w:hAnsiTheme="minorHAnsi"/>
                <w:szCs w:val="22"/>
              </w:rPr>
              <w:t>(This may include IT upskilling, involvement in committees, attendance at seminars, representative role(s) and other professional development.)</w:t>
            </w:r>
          </w:p>
          <w:p w:rsidRPr="00C04D25" w:rsidR="00A7305F" w:rsidP="0007483D" w:rsidRDefault="00A7305F" w14:paraId="1BD7E112" w14:textId="77777777">
            <w:pPr>
              <w:pStyle w:val="Default"/>
              <w:rPr>
                <w:rFonts w:ascii="Calibri" w:hAnsi="Calibri" w:cs="Calibri"/>
                <w:b/>
                <w:bCs/>
                <w:color w:val="auto"/>
                <w:sz w:val="22"/>
                <w:szCs w:val="22"/>
              </w:rPr>
            </w:pPr>
          </w:p>
        </w:tc>
      </w:tr>
      <w:tr w:rsidRPr="00C04D25" w:rsidR="00A7305F" w:rsidTr="0007483D" w14:paraId="3C9B6324" w14:textId="77777777">
        <w:trPr>
          <w:trHeight w:val="397"/>
        </w:trPr>
        <w:tc>
          <w:tcPr>
            <w:tcW w:w="11088" w:type="dxa"/>
            <w:tcBorders>
              <w:top w:val="single" w:color="A6A6A6" w:sz="4" w:space="0"/>
              <w:left w:val="single" w:color="808080" w:sz="8" w:space="0"/>
              <w:bottom w:val="single" w:color="808080" w:sz="8" w:space="0"/>
              <w:right w:val="single" w:color="808080" w:sz="8" w:space="0"/>
            </w:tcBorders>
            <w:shd w:val="clear" w:color="auto" w:fill="auto"/>
            <w:vAlign w:val="center"/>
          </w:tcPr>
          <w:p w:rsidRPr="00C04D25" w:rsidR="00A7305F" w:rsidP="0007483D" w:rsidRDefault="00A7305F" w14:paraId="56B672FE" w14:textId="77777777">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rsidRPr="00C04D25" w:rsidR="00A7305F" w:rsidP="0007483D" w:rsidRDefault="00A7305F" w14:paraId="30666439" w14:textId="77777777">
            <w:pPr>
              <w:autoSpaceDE w:val="0"/>
              <w:autoSpaceDN w:val="0"/>
              <w:adjustRightInd w:val="0"/>
              <w:rPr>
                <w:rFonts w:ascii="Calibri" w:hAnsi="Calibri" w:cs="Calibri"/>
                <w:szCs w:val="22"/>
              </w:rPr>
            </w:pPr>
          </w:p>
          <w:p w:rsidR="00A7305F" w:rsidP="0007483D" w:rsidRDefault="00A7305F" w14:paraId="631FB266" w14:textId="77777777">
            <w:pPr>
              <w:autoSpaceDE w:val="0"/>
              <w:autoSpaceDN w:val="0"/>
              <w:adjustRightInd w:val="0"/>
              <w:rPr>
                <w:rFonts w:ascii="Calibri" w:hAnsi="Calibri" w:cs="Calibri"/>
                <w:szCs w:val="22"/>
                <w:lang w:val="en-US"/>
              </w:rPr>
            </w:pPr>
          </w:p>
          <w:p w:rsidR="00641BC5" w:rsidP="0007483D" w:rsidRDefault="00641BC5" w14:paraId="520BEF23" w14:textId="77777777">
            <w:pPr>
              <w:autoSpaceDE w:val="0"/>
              <w:autoSpaceDN w:val="0"/>
              <w:adjustRightInd w:val="0"/>
              <w:rPr>
                <w:rFonts w:ascii="Calibri" w:hAnsi="Calibri" w:cs="Calibri"/>
                <w:szCs w:val="22"/>
                <w:lang w:val="en-US"/>
              </w:rPr>
            </w:pPr>
          </w:p>
          <w:p w:rsidR="00641BC5" w:rsidP="0007483D" w:rsidRDefault="00641BC5" w14:paraId="2EE1E3C3" w14:textId="77777777">
            <w:pPr>
              <w:autoSpaceDE w:val="0"/>
              <w:autoSpaceDN w:val="0"/>
              <w:adjustRightInd w:val="0"/>
              <w:rPr>
                <w:rFonts w:ascii="Calibri" w:hAnsi="Calibri" w:cs="Calibri"/>
                <w:szCs w:val="22"/>
                <w:lang w:val="en-US"/>
              </w:rPr>
            </w:pPr>
          </w:p>
          <w:p w:rsidR="00641BC5" w:rsidP="0007483D" w:rsidRDefault="00641BC5" w14:paraId="2AEB85B6" w14:textId="77777777">
            <w:pPr>
              <w:autoSpaceDE w:val="0"/>
              <w:autoSpaceDN w:val="0"/>
              <w:adjustRightInd w:val="0"/>
              <w:rPr>
                <w:rFonts w:ascii="Calibri" w:hAnsi="Calibri" w:cs="Calibri"/>
                <w:szCs w:val="22"/>
                <w:lang w:val="en-US"/>
              </w:rPr>
            </w:pPr>
          </w:p>
          <w:p w:rsidR="00641BC5" w:rsidP="0007483D" w:rsidRDefault="00641BC5" w14:paraId="287550BD" w14:textId="77777777">
            <w:pPr>
              <w:autoSpaceDE w:val="0"/>
              <w:autoSpaceDN w:val="0"/>
              <w:adjustRightInd w:val="0"/>
              <w:rPr>
                <w:rFonts w:ascii="Calibri" w:hAnsi="Calibri" w:cs="Calibri"/>
                <w:szCs w:val="22"/>
                <w:lang w:val="en-US"/>
              </w:rPr>
            </w:pPr>
          </w:p>
          <w:p w:rsidR="00641BC5" w:rsidP="0007483D" w:rsidRDefault="00641BC5" w14:paraId="37A73049" w14:textId="77777777">
            <w:pPr>
              <w:autoSpaceDE w:val="0"/>
              <w:autoSpaceDN w:val="0"/>
              <w:adjustRightInd w:val="0"/>
              <w:rPr>
                <w:rFonts w:ascii="Calibri" w:hAnsi="Calibri" w:cs="Calibri"/>
                <w:szCs w:val="22"/>
                <w:lang w:val="en-US"/>
              </w:rPr>
            </w:pPr>
          </w:p>
          <w:p w:rsidR="00641BC5" w:rsidP="0007483D" w:rsidRDefault="00641BC5" w14:paraId="23F44141" w14:textId="77777777">
            <w:pPr>
              <w:autoSpaceDE w:val="0"/>
              <w:autoSpaceDN w:val="0"/>
              <w:adjustRightInd w:val="0"/>
              <w:rPr>
                <w:rFonts w:ascii="Calibri" w:hAnsi="Calibri" w:cs="Calibri"/>
                <w:szCs w:val="22"/>
                <w:lang w:val="en-US"/>
              </w:rPr>
            </w:pPr>
          </w:p>
          <w:p w:rsidR="00885140" w:rsidP="0007483D" w:rsidRDefault="00885140" w14:paraId="6C782131" w14:textId="77777777">
            <w:pPr>
              <w:autoSpaceDE w:val="0"/>
              <w:autoSpaceDN w:val="0"/>
              <w:adjustRightInd w:val="0"/>
              <w:rPr>
                <w:rFonts w:ascii="Calibri" w:hAnsi="Calibri" w:cs="Calibri"/>
                <w:szCs w:val="22"/>
                <w:lang w:val="en-US"/>
              </w:rPr>
            </w:pPr>
          </w:p>
          <w:p w:rsidR="00885140" w:rsidP="0007483D" w:rsidRDefault="00885140" w14:paraId="579E590C" w14:textId="77777777">
            <w:pPr>
              <w:autoSpaceDE w:val="0"/>
              <w:autoSpaceDN w:val="0"/>
              <w:adjustRightInd w:val="0"/>
              <w:rPr>
                <w:rFonts w:ascii="Calibri" w:hAnsi="Calibri" w:cs="Calibri"/>
                <w:szCs w:val="22"/>
                <w:lang w:val="en-US"/>
              </w:rPr>
            </w:pPr>
          </w:p>
          <w:p w:rsidR="00885140" w:rsidP="0007483D" w:rsidRDefault="00885140" w14:paraId="70CB1220" w14:textId="77777777">
            <w:pPr>
              <w:autoSpaceDE w:val="0"/>
              <w:autoSpaceDN w:val="0"/>
              <w:adjustRightInd w:val="0"/>
              <w:rPr>
                <w:rFonts w:ascii="Calibri" w:hAnsi="Calibri" w:cs="Calibri"/>
                <w:szCs w:val="22"/>
                <w:lang w:val="en-US"/>
              </w:rPr>
            </w:pPr>
          </w:p>
          <w:p w:rsidR="00885140" w:rsidP="0007483D" w:rsidRDefault="00885140" w14:paraId="39833DA0" w14:textId="77777777">
            <w:pPr>
              <w:autoSpaceDE w:val="0"/>
              <w:autoSpaceDN w:val="0"/>
              <w:adjustRightInd w:val="0"/>
              <w:rPr>
                <w:rFonts w:ascii="Calibri" w:hAnsi="Calibri" w:cs="Calibri"/>
                <w:szCs w:val="22"/>
                <w:lang w:val="en-US"/>
              </w:rPr>
            </w:pPr>
          </w:p>
          <w:p w:rsidR="00885140" w:rsidP="0007483D" w:rsidRDefault="00885140" w14:paraId="7AE00175" w14:textId="77777777">
            <w:pPr>
              <w:autoSpaceDE w:val="0"/>
              <w:autoSpaceDN w:val="0"/>
              <w:adjustRightInd w:val="0"/>
              <w:rPr>
                <w:rFonts w:ascii="Calibri" w:hAnsi="Calibri" w:cs="Calibri"/>
                <w:szCs w:val="22"/>
                <w:lang w:val="en-US"/>
              </w:rPr>
            </w:pPr>
          </w:p>
          <w:p w:rsidR="00885140" w:rsidP="0007483D" w:rsidRDefault="00885140" w14:paraId="7EA4D9A4" w14:textId="77777777">
            <w:pPr>
              <w:autoSpaceDE w:val="0"/>
              <w:autoSpaceDN w:val="0"/>
              <w:adjustRightInd w:val="0"/>
              <w:rPr>
                <w:rFonts w:ascii="Calibri" w:hAnsi="Calibri" w:cs="Calibri"/>
                <w:szCs w:val="22"/>
                <w:lang w:val="en-US"/>
              </w:rPr>
            </w:pPr>
          </w:p>
          <w:p w:rsidRPr="00C04D25" w:rsidR="00641BC5" w:rsidP="0007483D" w:rsidRDefault="00641BC5" w14:paraId="153E5766" w14:textId="77777777">
            <w:pPr>
              <w:autoSpaceDE w:val="0"/>
              <w:autoSpaceDN w:val="0"/>
              <w:adjustRightInd w:val="0"/>
              <w:rPr>
                <w:rFonts w:ascii="Calibri" w:hAnsi="Calibri" w:cs="Calibri"/>
                <w:szCs w:val="22"/>
                <w:lang w:val="en-US"/>
              </w:rPr>
            </w:pPr>
          </w:p>
          <w:p w:rsidRPr="00C04D25" w:rsidR="00A7305F" w:rsidP="0007483D" w:rsidRDefault="00A7305F" w14:paraId="13ABB069" w14:textId="77777777">
            <w:pPr>
              <w:autoSpaceDE w:val="0"/>
              <w:autoSpaceDN w:val="0"/>
              <w:adjustRightInd w:val="0"/>
              <w:rPr>
                <w:rFonts w:ascii="Calibri" w:hAnsi="Calibri" w:cs="Calibri"/>
                <w:szCs w:val="22"/>
              </w:rPr>
            </w:pPr>
          </w:p>
        </w:tc>
      </w:tr>
    </w:tbl>
    <w:p w:rsidR="00A7305F" w:rsidRDefault="00A7305F" w14:paraId="3037425B" w14:textId="77777777">
      <w:pPr>
        <w:rPr>
          <w:rFonts w:ascii="Calibri" w:hAnsi="Calibri" w:cs="Calibri"/>
          <w:szCs w:val="22"/>
        </w:rPr>
      </w:pPr>
    </w:p>
    <w:p w:rsidR="00885140" w:rsidRDefault="00885140" w14:paraId="52F97493" w14:textId="77777777">
      <w:pPr>
        <w:rPr>
          <w:rFonts w:ascii="Calibri" w:hAnsi="Calibri" w:cs="Calibri"/>
          <w:szCs w:val="22"/>
        </w:rPr>
      </w:pPr>
    </w:p>
    <w:p w:rsidR="00885140" w:rsidRDefault="00885140" w14:paraId="46FA0B3C" w14:textId="77777777">
      <w:pPr>
        <w:rPr>
          <w:rFonts w:ascii="Calibri" w:hAnsi="Calibri" w:cs="Calibri"/>
          <w:szCs w:val="22"/>
        </w:rPr>
      </w:pPr>
    </w:p>
    <w:p w:rsidR="00885140" w:rsidRDefault="00885140" w14:paraId="018DE2DA" w14:textId="77777777">
      <w:pPr>
        <w:rPr>
          <w:rFonts w:ascii="Calibri" w:hAnsi="Calibri" w:cs="Calibri"/>
          <w:szCs w:val="22"/>
        </w:rPr>
      </w:pPr>
    </w:p>
    <w:p w:rsidR="00885140" w:rsidRDefault="00885140" w14:paraId="3B4487CF" w14:textId="77777777">
      <w:pPr>
        <w:rPr>
          <w:rFonts w:ascii="Calibri" w:hAnsi="Calibri" w:cs="Calibri"/>
          <w:szCs w:val="22"/>
        </w:rPr>
      </w:pPr>
    </w:p>
    <w:p w:rsidR="00885140" w:rsidRDefault="00885140" w14:paraId="4F1AD608" w14:textId="77777777">
      <w:pPr>
        <w:rPr>
          <w:rFonts w:ascii="Calibri" w:hAnsi="Calibri" w:cs="Calibri"/>
          <w:szCs w:val="22"/>
        </w:rPr>
      </w:pPr>
    </w:p>
    <w:p w:rsidR="00885140" w:rsidRDefault="00885140" w14:paraId="5391E14C" w14:textId="77777777">
      <w:pPr>
        <w:rPr>
          <w:rFonts w:ascii="Calibri" w:hAnsi="Calibri" w:cs="Calibri"/>
          <w:szCs w:val="22"/>
        </w:rPr>
      </w:pPr>
    </w:p>
    <w:p w:rsidR="00885140" w:rsidRDefault="00885140" w14:paraId="1E7D0C22" w14:textId="7E6E532D">
      <w:pPr>
        <w:rPr>
          <w:rFonts w:ascii="Calibri" w:hAnsi="Calibri" w:cs="Calibri"/>
          <w:szCs w:val="22"/>
        </w:rPr>
      </w:pPr>
    </w:p>
    <w:p w:rsidR="00AD6244" w:rsidRDefault="00AD6244" w14:paraId="6979D18B" w14:textId="77777777">
      <w:pPr>
        <w:rPr>
          <w:rFonts w:ascii="Calibri" w:hAnsi="Calibri" w:cs="Calibri"/>
          <w:szCs w:val="22"/>
        </w:rPr>
      </w:pPr>
    </w:p>
    <w:p w:rsidR="00885140" w:rsidRDefault="00885140" w14:paraId="3E4740EE" w14:textId="77777777">
      <w:pPr>
        <w:rPr>
          <w:rFonts w:ascii="Calibri" w:hAnsi="Calibri" w:cs="Calibri"/>
          <w:szCs w:val="22"/>
        </w:rPr>
      </w:pPr>
    </w:p>
    <w:p w:rsidR="00307E68" w:rsidRDefault="00307E68" w14:paraId="67DB5139" w14:textId="77777777">
      <w:pPr>
        <w:rPr>
          <w:rFonts w:ascii="Calibri" w:hAnsi="Calibri" w:cs="Calibri"/>
          <w:szCs w:val="22"/>
        </w:rPr>
      </w:pPr>
    </w:p>
    <w:p w:rsidR="00307E68" w:rsidRDefault="00307E68" w14:paraId="09369A8E" w14:textId="77777777">
      <w:pPr>
        <w:rPr>
          <w:rFonts w:ascii="Calibri" w:hAnsi="Calibri" w:cs="Calibri"/>
          <w:szCs w:val="22"/>
        </w:rPr>
      </w:pPr>
    </w:p>
    <w:p w:rsidR="00307E68" w:rsidRDefault="00307E68" w14:paraId="715A4614" w14:textId="77777777">
      <w:pPr>
        <w:rPr>
          <w:rFonts w:ascii="Calibri" w:hAnsi="Calibri" w:cs="Calibri"/>
          <w:szCs w:val="22"/>
        </w:rPr>
      </w:pPr>
    </w:p>
    <w:p w:rsidR="00307E68" w:rsidRDefault="00307E68" w14:paraId="2EED0B34" w14:textId="77777777">
      <w:pPr>
        <w:rPr>
          <w:rFonts w:ascii="Calibri" w:hAnsi="Calibri" w:cs="Calibri"/>
          <w:szCs w:val="22"/>
        </w:rPr>
      </w:pPr>
    </w:p>
    <w:p w:rsidR="00307E68" w:rsidRDefault="00307E68" w14:paraId="0C5D5B3A" w14:textId="77777777">
      <w:pPr>
        <w:rPr>
          <w:rFonts w:ascii="Calibri" w:hAnsi="Calibri" w:cs="Calibri"/>
          <w:szCs w:val="22"/>
        </w:rPr>
      </w:pPr>
    </w:p>
    <w:p w:rsidR="00307E68" w:rsidRDefault="00307E68" w14:paraId="2582704D" w14:textId="77777777">
      <w:pPr>
        <w:rPr>
          <w:rFonts w:ascii="Calibri" w:hAnsi="Calibri" w:cs="Calibri"/>
          <w:szCs w:val="22"/>
        </w:rPr>
      </w:pPr>
    </w:p>
    <w:p w:rsidR="00307E68" w:rsidRDefault="00307E68" w14:paraId="5DD49246" w14:textId="77777777">
      <w:pPr>
        <w:rPr>
          <w:rFonts w:ascii="Calibri" w:hAnsi="Calibri" w:cs="Calibri"/>
          <w:szCs w:val="22"/>
        </w:rPr>
      </w:pPr>
    </w:p>
    <w:p w:rsidRPr="00C04D25" w:rsidR="00A7305F" w:rsidRDefault="00A7305F" w14:paraId="4E92B65D" w14:textId="77777777">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Pr="00C04D25" w:rsidR="00590BBD" w:rsidTr="00606DD0" w14:paraId="394796AB" w14:textId="77777777">
        <w:trPr>
          <w:trHeight w:val="491"/>
        </w:trPr>
        <w:tc>
          <w:tcPr>
            <w:tcW w:w="11088" w:type="dxa"/>
            <w:shd w:val="clear" w:color="auto" w:fill="BFBFBF"/>
            <w:vAlign w:val="center"/>
          </w:tcPr>
          <w:p w:rsidRPr="00C04D25" w:rsidR="00590BBD" w:rsidP="00623768" w:rsidRDefault="00623768" w14:paraId="6D6AE7B2" w14:textId="77777777">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Pr="00C04D25" w:rsidR="00590BBD">
              <w:rPr>
                <w:rFonts w:ascii="Calibri" w:hAnsi="Calibri" w:cs="Calibri"/>
                <w:sz w:val="22"/>
                <w:szCs w:val="22"/>
                <w:lang w:val="en-US"/>
              </w:rPr>
              <w:t xml:space="preserve"> Employment History</w:t>
            </w:r>
          </w:p>
        </w:tc>
      </w:tr>
      <w:tr w:rsidRPr="00C04D25" w:rsidR="00590BBD" w14:paraId="6A67F1CC" w14:textId="77777777">
        <w:trPr>
          <w:trHeight w:val="698"/>
        </w:trPr>
        <w:tc>
          <w:tcPr>
            <w:tcW w:w="11088" w:type="dxa"/>
            <w:shd w:val="clear" w:color="auto" w:fill="auto"/>
            <w:vAlign w:val="center"/>
          </w:tcPr>
          <w:p w:rsidRPr="00C04D25" w:rsidR="00590BBD" w:rsidP="00A7305F" w:rsidRDefault="00590BBD" w14:paraId="0A6BF378" w14:textId="77777777">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rsidRPr="00C04D25" w:rsidR="00015F44" w:rsidP="00015F44" w:rsidRDefault="00015F44" w14:paraId="30B40995" w14:textId="77777777">
      <w:pPr>
        <w:tabs>
          <w:tab w:val="left" w:pos="2520"/>
        </w:tabs>
        <w:rPr>
          <w:rFonts w:ascii="Calibri" w:hAnsi="Calibri" w:cs="Calibri"/>
          <w:szCs w:val="22"/>
        </w:rPr>
      </w:pPr>
    </w:p>
    <w:p w:rsidRPr="00C04D25" w:rsidR="00015F44" w:rsidP="00015F44" w:rsidRDefault="00015F44" w14:paraId="05E0773E" w14:textId="77777777">
      <w:pPr>
        <w:tabs>
          <w:tab w:val="left" w:pos="2520"/>
        </w:tabs>
        <w:rPr>
          <w:rFonts w:ascii="Calibri" w:hAnsi="Calibri" w:cs="Calibri"/>
          <w:szCs w:val="22"/>
        </w:rPr>
      </w:pPr>
    </w:p>
    <w:p w:rsidRPr="00C04D25" w:rsidR="00A62F23" w:rsidP="00015F44" w:rsidRDefault="00015F44" w14:paraId="0F4B3E66" w14:textId="77777777">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rsidRPr="00C04D25" w:rsidR="00A62F23" w:rsidRDefault="00A62F23" w14:paraId="54A57D5C" w14:textId="77777777">
      <w:pPr>
        <w:pStyle w:val="TinyText"/>
        <w:rPr>
          <w:rFonts w:ascii="Calibri" w:hAnsi="Calibri" w:cs="Calibri"/>
          <w:sz w:val="22"/>
          <w:szCs w:val="22"/>
        </w:rPr>
      </w:pPr>
    </w:p>
    <w:p w:rsidRPr="00C04D25" w:rsidR="00A62F23" w:rsidRDefault="00A62F23" w14:paraId="6BC71600" w14:textId="77777777">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Pr="00056FF4" w:rsidR="00000C8D" w14:paraId="5E9E8B44" w14:textId="77777777">
        <w:trPr>
          <w:trHeight w:val="386"/>
        </w:trPr>
        <w:tc>
          <w:tcPr>
            <w:tcW w:w="2448" w:type="dxa"/>
            <w:tcBorders>
              <w:right w:val="single" w:color="808080" w:sz="8" w:space="0"/>
            </w:tcBorders>
            <w:vAlign w:val="center"/>
          </w:tcPr>
          <w:p w:rsidRPr="00056FF4" w:rsidR="00000C8D" w:rsidRDefault="00000C8D" w14:paraId="4FA3E733"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color="808080" w:sz="8" w:space="0"/>
              <w:left w:val="single" w:color="808080" w:sz="8" w:space="0"/>
              <w:bottom w:val="single" w:color="808080" w:sz="8" w:space="0"/>
              <w:right w:val="single" w:color="808080" w:sz="8" w:space="0"/>
            </w:tcBorders>
            <w:vAlign w:val="center"/>
          </w:tcPr>
          <w:p w:rsidRPr="00056FF4" w:rsidR="00000C8D" w:rsidRDefault="00000C8D" w14:paraId="5DE96A44" w14:textId="77777777">
            <w:pPr>
              <w:tabs>
                <w:tab w:val="left" w:pos="2520"/>
              </w:tabs>
              <w:rPr>
                <w:rFonts w:ascii="Calibri" w:hAnsi="Calibri" w:cs="Calibri"/>
                <w:szCs w:val="22"/>
              </w:rPr>
            </w:pPr>
          </w:p>
        </w:tc>
      </w:tr>
    </w:tbl>
    <w:p w:rsidRPr="00C04D25" w:rsidR="00000C8D" w:rsidRDefault="00000C8D" w14:paraId="0351A45F" w14:textId="77777777">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Pr="00056FF4" w:rsidR="00000C8D" w14:paraId="1882C2E9" w14:textId="77777777">
        <w:trPr>
          <w:trHeight w:val="386"/>
        </w:trPr>
        <w:tc>
          <w:tcPr>
            <w:tcW w:w="1548" w:type="dxa"/>
            <w:tcBorders>
              <w:right w:val="single" w:color="808080" w:sz="8" w:space="0"/>
            </w:tcBorders>
            <w:vAlign w:val="center"/>
          </w:tcPr>
          <w:p w:rsidRPr="00056FF4" w:rsidR="00000C8D" w:rsidRDefault="00000C8D" w14:paraId="6E1B7CDE" w14:textId="77777777">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color="808080" w:sz="8" w:space="0"/>
              <w:left w:val="single" w:color="808080" w:sz="8" w:space="0"/>
              <w:bottom w:val="single" w:color="808080" w:sz="8" w:space="0"/>
              <w:right w:val="single" w:color="808080" w:sz="8" w:space="0"/>
            </w:tcBorders>
            <w:vAlign w:val="center"/>
          </w:tcPr>
          <w:p w:rsidRPr="00056FF4" w:rsidR="00000C8D" w:rsidRDefault="00000C8D" w14:paraId="2F923EDF" w14:textId="77777777">
            <w:pPr>
              <w:tabs>
                <w:tab w:val="left" w:pos="2520"/>
              </w:tabs>
              <w:rPr>
                <w:rFonts w:ascii="Calibri" w:hAnsi="Calibri" w:cs="Calibri"/>
                <w:szCs w:val="22"/>
              </w:rPr>
            </w:pPr>
          </w:p>
        </w:tc>
      </w:tr>
      <w:tr w:rsidRPr="00056FF4" w:rsidR="00000C8D" w14:paraId="0B4A4C71" w14:textId="77777777">
        <w:trPr>
          <w:trHeight w:val="386"/>
        </w:trPr>
        <w:tc>
          <w:tcPr>
            <w:tcW w:w="1548" w:type="dxa"/>
            <w:tcBorders>
              <w:right w:val="single" w:color="808080" w:sz="8" w:space="0"/>
            </w:tcBorders>
            <w:vAlign w:val="center"/>
          </w:tcPr>
          <w:p w:rsidRPr="00056FF4" w:rsidR="00000C8D" w:rsidRDefault="00000C8D" w14:paraId="6B7C2C93" w14:textId="77777777">
            <w:pPr>
              <w:tabs>
                <w:tab w:val="left" w:pos="2520"/>
              </w:tabs>
              <w:rPr>
                <w:rFonts w:ascii="Calibri" w:hAnsi="Calibri" w:cs="Calibri"/>
                <w:szCs w:val="22"/>
              </w:rPr>
            </w:pPr>
          </w:p>
        </w:tc>
        <w:tc>
          <w:tcPr>
            <w:tcW w:w="9540" w:type="dxa"/>
            <w:tcBorders>
              <w:top w:val="single" w:color="808080" w:sz="8" w:space="0"/>
              <w:left w:val="single" w:color="808080" w:sz="8" w:space="0"/>
              <w:bottom w:val="single" w:color="808080" w:sz="8" w:space="0"/>
              <w:right w:val="single" w:color="808080" w:sz="8" w:space="0"/>
            </w:tcBorders>
            <w:vAlign w:val="center"/>
          </w:tcPr>
          <w:p w:rsidRPr="00056FF4" w:rsidR="00000C8D" w:rsidRDefault="00000C8D" w14:paraId="15C6EBA1" w14:textId="77777777">
            <w:pPr>
              <w:tabs>
                <w:tab w:val="left" w:pos="2520"/>
              </w:tabs>
              <w:rPr>
                <w:rFonts w:ascii="Calibri" w:hAnsi="Calibri" w:cs="Calibri"/>
                <w:szCs w:val="22"/>
              </w:rPr>
            </w:pPr>
          </w:p>
        </w:tc>
      </w:tr>
      <w:tr w:rsidRPr="00056FF4" w:rsidR="00000C8D" w14:paraId="5658BF6A" w14:textId="77777777">
        <w:trPr>
          <w:trHeight w:val="386"/>
        </w:trPr>
        <w:tc>
          <w:tcPr>
            <w:tcW w:w="1548" w:type="dxa"/>
            <w:tcBorders>
              <w:right w:val="single" w:color="808080" w:sz="8" w:space="0"/>
            </w:tcBorders>
            <w:vAlign w:val="center"/>
          </w:tcPr>
          <w:p w:rsidRPr="00056FF4" w:rsidR="00000C8D" w:rsidRDefault="00000C8D" w14:paraId="3C63536F" w14:textId="77777777">
            <w:pPr>
              <w:tabs>
                <w:tab w:val="left" w:pos="2520"/>
              </w:tabs>
              <w:rPr>
                <w:rFonts w:ascii="Calibri" w:hAnsi="Calibri" w:cs="Calibri"/>
                <w:szCs w:val="22"/>
              </w:rPr>
            </w:pPr>
          </w:p>
        </w:tc>
        <w:tc>
          <w:tcPr>
            <w:tcW w:w="9540" w:type="dxa"/>
            <w:tcBorders>
              <w:top w:val="single" w:color="808080" w:sz="8" w:space="0"/>
              <w:left w:val="single" w:color="808080" w:sz="8" w:space="0"/>
              <w:bottom w:val="single" w:color="808080" w:sz="8" w:space="0"/>
              <w:right w:val="single" w:color="808080" w:sz="8" w:space="0"/>
            </w:tcBorders>
            <w:vAlign w:val="center"/>
          </w:tcPr>
          <w:p w:rsidRPr="00056FF4" w:rsidR="00590BBD" w:rsidRDefault="00590BBD" w14:paraId="49848EA2" w14:textId="77777777">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Pr="00056FF4" w:rsidR="00590BBD" w14:paraId="512D63F0" w14:textId="77777777">
              <w:trPr>
                <w:trHeight w:val="386"/>
              </w:trPr>
              <w:tc>
                <w:tcPr>
                  <w:tcW w:w="1800" w:type="dxa"/>
                  <w:vAlign w:val="center"/>
                </w:tcPr>
                <w:p w:rsidRPr="00056FF4" w:rsidR="00590BBD" w:rsidP="00F24F4F" w:rsidRDefault="00590BBD" w14:paraId="7D60B75D"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rsidRPr="00056FF4" w:rsidR="00590BBD" w:rsidP="00F24F4F" w:rsidRDefault="00590BBD" w14:paraId="026754D0" w14:textId="77777777">
                  <w:pPr>
                    <w:tabs>
                      <w:tab w:val="left" w:pos="2520"/>
                    </w:tabs>
                    <w:rPr>
                      <w:rFonts w:ascii="Calibri" w:hAnsi="Calibri" w:cs="Calibri"/>
                      <w:szCs w:val="22"/>
                    </w:rPr>
                  </w:pPr>
                </w:p>
              </w:tc>
            </w:tr>
          </w:tbl>
          <w:p w:rsidRPr="00056FF4" w:rsidR="00000C8D" w:rsidRDefault="00000C8D" w14:paraId="555FC6C1" w14:textId="77777777">
            <w:pPr>
              <w:tabs>
                <w:tab w:val="left" w:pos="2520"/>
              </w:tabs>
              <w:rPr>
                <w:rFonts w:ascii="Calibri" w:hAnsi="Calibri" w:cs="Calibri"/>
                <w:szCs w:val="22"/>
              </w:rPr>
            </w:pPr>
          </w:p>
        </w:tc>
      </w:tr>
    </w:tbl>
    <w:p w:rsidRPr="00C04D25" w:rsidR="00000C8D" w:rsidRDefault="00000C8D" w14:paraId="25B43587" w14:textId="77777777">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Pr="00056FF4" w:rsidR="00000C8D" w14:paraId="1DC71C5C" w14:textId="77777777">
        <w:trPr>
          <w:trHeight w:val="386"/>
        </w:trPr>
        <w:tc>
          <w:tcPr>
            <w:tcW w:w="2628" w:type="dxa"/>
            <w:tcBorders>
              <w:right w:val="single" w:color="808080" w:sz="8" w:space="0"/>
            </w:tcBorders>
            <w:vAlign w:val="center"/>
          </w:tcPr>
          <w:p w:rsidRPr="00056FF4" w:rsidR="00000C8D" w:rsidRDefault="00904971" w14:paraId="0D7644BA"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Pr="00056FF4" w:rsidR="00000C8D">
              <w:rPr>
                <w:rFonts w:ascii="Calibri" w:hAnsi="Calibri" w:cs="Calibri"/>
                <w:bCs/>
                <w:szCs w:val="22"/>
                <w:lang w:val="en-US"/>
              </w:rPr>
              <w:t>:</w:t>
            </w:r>
          </w:p>
        </w:tc>
        <w:tc>
          <w:tcPr>
            <w:tcW w:w="8352" w:type="dxa"/>
            <w:tcBorders>
              <w:top w:val="single" w:color="808080" w:sz="8" w:space="0"/>
              <w:left w:val="single" w:color="808080" w:sz="8" w:space="0"/>
              <w:bottom w:val="single" w:color="808080" w:sz="8" w:space="0"/>
              <w:right w:val="single" w:color="808080" w:sz="8" w:space="0"/>
            </w:tcBorders>
            <w:vAlign w:val="center"/>
          </w:tcPr>
          <w:p w:rsidRPr="00056FF4" w:rsidR="00000C8D" w:rsidRDefault="00000C8D" w14:paraId="0D374E64" w14:textId="77777777">
            <w:pPr>
              <w:tabs>
                <w:tab w:val="left" w:pos="2520"/>
              </w:tabs>
              <w:rPr>
                <w:rFonts w:ascii="Calibri" w:hAnsi="Calibri" w:cs="Calibri"/>
                <w:szCs w:val="22"/>
              </w:rPr>
            </w:pPr>
          </w:p>
        </w:tc>
      </w:tr>
    </w:tbl>
    <w:p w:rsidRPr="00C04D25" w:rsidR="00000C8D" w:rsidRDefault="00000C8D" w14:paraId="7A97BA94" w14:textId="77777777">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Pr="00056FF4" w:rsidR="003D55BD" w14:paraId="32FE8843" w14:textId="77777777">
        <w:trPr>
          <w:trHeight w:val="386"/>
        </w:trPr>
        <w:tc>
          <w:tcPr>
            <w:tcW w:w="2628" w:type="dxa"/>
            <w:tcBorders>
              <w:right w:val="single" w:color="808080" w:sz="8" w:space="0"/>
            </w:tcBorders>
            <w:vAlign w:val="center"/>
          </w:tcPr>
          <w:p w:rsidRPr="00056FF4" w:rsidR="003D55BD" w:rsidRDefault="003D55BD" w14:paraId="29DDB2B5"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color="808080" w:sz="8" w:space="0"/>
              <w:left w:val="single" w:color="808080" w:sz="8" w:space="0"/>
              <w:bottom w:val="single" w:color="808080" w:sz="8" w:space="0"/>
              <w:right w:val="single" w:color="808080" w:sz="8" w:space="0"/>
            </w:tcBorders>
            <w:vAlign w:val="center"/>
          </w:tcPr>
          <w:p w:rsidRPr="00056FF4" w:rsidR="003D55BD" w:rsidRDefault="003D55BD" w14:paraId="391D95CF" w14:textId="77777777">
            <w:pPr>
              <w:tabs>
                <w:tab w:val="left" w:pos="2520"/>
              </w:tabs>
              <w:rPr>
                <w:rFonts w:ascii="Calibri" w:hAnsi="Calibri" w:cs="Calibri"/>
                <w:szCs w:val="22"/>
              </w:rPr>
            </w:pPr>
          </w:p>
        </w:tc>
        <w:tc>
          <w:tcPr>
            <w:tcW w:w="2340" w:type="dxa"/>
            <w:tcBorders>
              <w:left w:val="single" w:color="808080" w:sz="8" w:space="0"/>
              <w:right w:val="single" w:color="808080" w:sz="8" w:space="0"/>
            </w:tcBorders>
            <w:vAlign w:val="center"/>
          </w:tcPr>
          <w:p w:rsidRPr="00056FF4" w:rsidR="003D55BD" w:rsidP="00F24F4F" w:rsidRDefault="0021053B" w14:paraId="3F08E7B0"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color="808080" w:sz="8" w:space="0"/>
              <w:left w:val="single" w:color="808080" w:sz="8" w:space="0"/>
              <w:bottom w:val="single" w:color="808080" w:sz="8" w:space="0"/>
              <w:right w:val="single" w:color="808080" w:sz="8" w:space="0"/>
            </w:tcBorders>
            <w:vAlign w:val="center"/>
          </w:tcPr>
          <w:p w:rsidRPr="00056FF4" w:rsidR="003D55BD" w:rsidP="00F24F4F" w:rsidRDefault="003D55BD" w14:paraId="53AD1B56" w14:textId="77777777">
            <w:pPr>
              <w:tabs>
                <w:tab w:val="left" w:pos="2520"/>
              </w:tabs>
              <w:rPr>
                <w:rFonts w:ascii="Calibri" w:hAnsi="Calibri" w:cs="Calibri"/>
                <w:szCs w:val="22"/>
              </w:rPr>
            </w:pPr>
          </w:p>
        </w:tc>
      </w:tr>
      <w:tr w:rsidRPr="00056FF4" w:rsidR="0021053B" w:rsidTr="0021053B" w14:paraId="7BB165AA" w14:textId="77777777">
        <w:trPr>
          <w:trHeight w:val="386"/>
        </w:trPr>
        <w:tc>
          <w:tcPr>
            <w:tcW w:w="2628" w:type="dxa"/>
            <w:tcBorders>
              <w:right w:val="single" w:color="808080" w:sz="8" w:space="0"/>
            </w:tcBorders>
            <w:vAlign w:val="center"/>
          </w:tcPr>
          <w:p w:rsidRPr="00056FF4" w:rsidR="0021053B" w:rsidRDefault="0021053B" w14:paraId="69BE39E5"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color="808080" w:sz="8" w:space="0"/>
              <w:left w:val="single" w:color="808080" w:sz="8" w:space="0"/>
              <w:bottom w:val="single" w:color="808080" w:sz="8" w:space="0"/>
              <w:right w:val="single" w:color="808080" w:sz="8" w:space="0"/>
            </w:tcBorders>
            <w:vAlign w:val="center"/>
          </w:tcPr>
          <w:p w:rsidRPr="00056FF4" w:rsidR="0021053B" w:rsidP="00F24F4F" w:rsidRDefault="0021053B" w14:paraId="41BFF1F0" w14:textId="77777777">
            <w:pPr>
              <w:tabs>
                <w:tab w:val="left" w:pos="2520"/>
              </w:tabs>
              <w:rPr>
                <w:rFonts w:ascii="Calibri" w:hAnsi="Calibri" w:cs="Calibri"/>
                <w:szCs w:val="22"/>
              </w:rPr>
            </w:pPr>
          </w:p>
        </w:tc>
      </w:tr>
    </w:tbl>
    <w:p w:rsidRPr="00C04D25" w:rsidR="00590BBD" w:rsidRDefault="00590BBD" w14:paraId="5F963706" w14:textId="77777777">
      <w:pPr>
        <w:pStyle w:val="TinyText"/>
        <w:rPr>
          <w:rFonts w:ascii="Calibri" w:hAnsi="Calibri" w:cs="Calibri"/>
          <w:sz w:val="20"/>
          <w:szCs w:val="20"/>
        </w:rPr>
      </w:pPr>
    </w:p>
    <w:p w:rsidRPr="00C04D25" w:rsidR="009F6A64" w:rsidP="009F6A64" w:rsidRDefault="009F6A64" w14:paraId="20C9BC38" w14:textId="77777777">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Pr="00056FF4" w:rsidR="009F6A64" w14:paraId="096CB30E" w14:textId="77777777">
        <w:trPr>
          <w:gridAfter w:val="1"/>
          <w:wAfter w:w="7632" w:type="dxa"/>
          <w:trHeight w:val="386"/>
        </w:trPr>
        <w:tc>
          <w:tcPr>
            <w:tcW w:w="3348" w:type="dxa"/>
            <w:vAlign w:val="center"/>
          </w:tcPr>
          <w:p w:rsidRPr="00056FF4" w:rsidR="009F6A64" w:rsidP="00D1157A" w:rsidRDefault="00B71445" w14:paraId="76467E6B" w14:textId="77777777">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Pr="00056FF4" w:rsidR="009F6A64">
              <w:rPr>
                <w:rFonts w:ascii="Calibri" w:hAnsi="Calibri" w:cs="Calibri"/>
                <w:b/>
                <w:bCs/>
                <w:szCs w:val="22"/>
                <w:lang w:val="en-US"/>
              </w:rPr>
              <w:t>duties:</w:t>
            </w:r>
          </w:p>
        </w:tc>
      </w:tr>
      <w:tr w:rsidRPr="00056FF4" w:rsidR="009F6A64" w:rsidTr="00E60767" w14:paraId="21A1C559" w14:textId="77777777">
        <w:trPr>
          <w:trHeight w:val="3687"/>
        </w:trPr>
        <w:tc>
          <w:tcPr>
            <w:tcW w:w="10980" w:type="dxa"/>
            <w:gridSpan w:val="2"/>
            <w:tcBorders>
              <w:top w:val="single" w:color="808080" w:sz="8" w:space="0"/>
              <w:left w:val="single" w:color="808080" w:sz="8" w:space="0"/>
              <w:bottom w:val="single" w:color="808080" w:sz="8" w:space="0"/>
              <w:right w:val="single" w:color="808080" w:sz="8" w:space="0"/>
            </w:tcBorders>
          </w:tcPr>
          <w:p w:rsidRPr="00056FF4" w:rsidR="009F6A64" w:rsidP="00D1157A" w:rsidRDefault="009F6A64" w14:paraId="2A1DCE05" w14:textId="77777777">
            <w:pPr>
              <w:tabs>
                <w:tab w:val="left" w:pos="2520"/>
              </w:tabs>
              <w:ind w:left="-108" w:hanging="180"/>
              <w:rPr>
                <w:rFonts w:ascii="Calibri" w:hAnsi="Calibri" w:cs="Calibri"/>
                <w:szCs w:val="22"/>
              </w:rPr>
            </w:pPr>
          </w:p>
          <w:p w:rsidRPr="00056FF4" w:rsidR="00F02C23" w:rsidP="00D1157A" w:rsidRDefault="00F02C23" w14:paraId="5475568E" w14:textId="77777777">
            <w:pPr>
              <w:tabs>
                <w:tab w:val="left" w:pos="2520"/>
              </w:tabs>
              <w:ind w:left="-108" w:hanging="180"/>
              <w:rPr>
                <w:rFonts w:ascii="Calibri" w:hAnsi="Calibri" w:cs="Calibri"/>
                <w:szCs w:val="22"/>
              </w:rPr>
            </w:pPr>
          </w:p>
          <w:p w:rsidRPr="00056FF4" w:rsidR="00F02C23" w:rsidP="00D1157A" w:rsidRDefault="00F02C23" w14:paraId="34865D07" w14:textId="77777777">
            <w:pPr>
              <w:tabs>
                <w:tab w:val="left" w:pos="2520"/>
              </w:tabs>
              <w:ind w:left="-108" w:hanging="180"/>
              <w:rPr>
                <w:rFonts w:ascii="Calibri" w:hAnsi="Calibri" w:cs="Calibri"/>
                <w:szCs w:val="22"/>
              </w:rPr>
            </w:pPr>
          </w:p>
          <w:p w:rsidRPr="00056FF4" w:rsidR="00F02C23" w:rsidP="00D1157A" w:rsidRDefault="00F02C23" w14:paraId="21ABAE69" w14:textId="77777777">
            <w:pPr>
              <w:tabs>
                <w:tab w:val="left" w:pos="2520"/>
              </w:tabs>
              <w:ind w:left="-108" w:hanging="180"/>
              <w:rPr>
                <w:rFonts w:ascii="Calibri" w:hAnsi="Calibri" w:cs="Calibri"/>
                <w:szCs w:val="22"/>
              </w:rPr>
            </w:pPr>
          </w:p>
          <w:p w:rsidRPr="00056FF4" w:rsidR="00F02C23" w:rsidP="00D1157A" w:rsidRDefault="00F02C23" w14:paraId="524EB5F4" w14:textId="77777777">
            <w:pPr>
              <w:tabs>
                <w:tab w:val="left" w:pos="2520"/>
              </w:tabs>
              <w:ind w:left="-108" w:hanging="180"/>
              <w:rPr>
                <w:rFonts w:ascii="Calibri" w:hAnsi="Calibri" w:cs="Calibri"/>
                <w:szCs w:val="22"/>
              </w:rPr>
            </w:pPr>
          </w:p>
          <w:p w:rsidRPr="00056FF4" w:rsidR="00F02C23" w:rsidP="00D1157A" w:rsidRDefault="00F02C23" w14:paraId="30A73A3E" w14:textId="77777777">
            <w:pPr>
              <w:tabs>
                <w:tab w:val="left" w:pos="2520"/>
              </w:tabs>
              <w:ind w:left="-108" w:hanging="180"/>
              <w:rPr>
                <w:rFonts w:ascii="Calibri" w:hAnsi="Calibri" w:cs="Calibri"/>
                <w:szCs w:val="22"/>
              </w:rPr>
            </w:pPr>
          </w:p>
          <w:p w:rsidRPr="00056FF4" w:rsidR="00F02C23" w:rsidP="00D1157A" w:rsidRDefault="00F02C23" w14:paraId="1A7225E1" w14:textId="77777777">
            <w:pPr>
              <w:tabs>
                <w:tab w:val="left" w:pos="2520"/>
              </w:tabs>
              <w:ind w:left="-108" w:hanging="180"/>
              <w:rPr>
                <w:rFonts w:ascii="Calibri" w:hAnsi="Calibri" w:cs="Calibri"/>
                <w:szCs w:val="22"/>
              </w:rPr>
            </w:pPr>
          </w:p>
          <w:p w:rsidRPr="00056FF4" w:rsidR="00F02C23" w:rsidP="00D1157A" w:rsidRDefault="00F02C23" w14:paraId="2823FBE9" w14:textId="77777777">
            <w:pPr>
              <w:tabs>
                <w:tab w:val="left" w:pos="2520"/>
              </w:tabs>
              <w:ind w:left="-108" w:hanging="180"/>
              <w:rPr>
                <w:rFonts w:ascii="Calibri" w:hAnsi="Calibri" w:cs="Calibri"/>
                <w:szCs w:val="22"/>
              </w:rPr>
            </w:pPr>
          </w:p>
          <w:p w:rsidRPr="00056FF4" w:rsidR="00F02C23" w:rsidP="00D1157A" w:rsidRDefault="00F02C23" w14:paraId="0783E4F4" w14:textId="77777777">
            <w:pPr>
              <w:tabs>
                <w:tab w:val="left" w:pos="2520"/>
              </w:tabs>
              <w:ind w:left="-108" w:hanging="180"/>
              <w:rPr>
                <w:rFonts w:ascii="Calibri" w:hAnsi="Calibri" w:cs="Calibri"/>
                <w:szCs w:val="22"/>
              </w:rPr>
            </w:pPr>
          </w:p>
          <w:p w:rsidRPr="00056FF4" w:rsidR="00F02C23" w:rsidP="00D1157A" w:rsidRDefault="00F02C23" w14:paraId="69F306CE" w14:textId="77777777">
            <w:pPr>
              <w:tabs>
                <w:tab w:val="left" w:pos="2520"/>
              </w:tabs>
              <w:ind w:left="-108" w:hanging="180"/>
              <w:rPr>
                <w:rFonts w:ascii="Calibri" w:hAnsi="Calibri" w:cs="Calibri"/>
                <w:szCs w:val="22"/>
              </w:rPr>
            </w:pPr>
          </w:p>
          <w:p w:rsidRPr="00056FF4" w:rsidR="00F02C23" w:rsidP="00D1157A" w:rsidRDefault="00F02C23" w14:paraId="2B590672" w14:textId="77777777">
            <w:pPr>
              <w:tabs>
                <w:tab w:val="left" w:pos="2520"/>
              </w:tabs>
              <w:ind w:left="-108" w:hanging="180"/>
              <w:rPr>
                <w:rFonts w:ascii="Calibri" w:hAnsi="Calibri" w:cs="Calibri"/>
                <w:szCs w:val="22"/>
              </w:rPr>
            </w:pPr>
          </w:p>
          <w:p w:rsidRPr="00056FF4" w:rsidR="00F02C23" w:rsidP="00D1157A" w:rsidRDefault="00F02C23" w14:paraId="115915B0" w14:textId="77777777">
            <w:pPr>
              <w:tabs>
                <w:tab w:val="left" w:pos="2520"/>
              </w:tabs>
              <w:ind w:left="-108" w:hanging="180"/>
              <w:rPr>
                <w:rFonts w:ascii="Calibri" w:hAnsi="Calibri" w:cs="Calibri"/>
                <w:szCs w:val="22"/>
              </w:rPr>
            </w:pPr>
          </w:p>
        </w:tc>
      </w:tr>
      <w:tr w:rsidRPr="00056FF4" w:rsidR="009F6A64" w:rsidTr="005A521C" w14:paraId="273CF164" w14:textId="77777777">
        <w:trPr>
          <w:trHeight w:val="380"/>
        </w:trPr>
        <w:tc>
          <w:tcPr>
            <w:tcW w:w="10980" w:type="dxa"/>
            <w:gridSpan w:val="2"/>
            <w:tcBorders>
              <w:top w:val="single" w:color="808080" w:sz="8" w:space="0"/>
              <w:left w:val="single" w:color="808080" w:sz="8" w:space="0"/>
              <w:bottom w:val="single" w:color="808080" w:sz="8" w:space="0"/>
              <w:right w:val="single" w:color="808080" w:sz="8" w:space="0"/>
            </w:tcBorders>
            <w:shd w:val="clear" w:color="auto" w:fill="BFBFBF"/>
          </w:tcPr>
          <w:p w:rsidRPr="00056FF4" w:rsidR="009F6A64" w:rsidP="00D1157A" w:rsidRDefault="009F6A64" w14:paraId="561CBAF3" w14:textId="77777777">
            <w:pPr>
              <w:tabs>
                <w:tab w:val="left" w:pos="2520"/>
              </w:tabs>
              <w:ind w:left="-108" w:hanging="180"/>
              <w:rPr>
                <w:rFonts w:ascii="Calibri" w:hAnsi="Calibri" w:cs="Calibri"/>
                <w:szCs w:val="22"/>
              </w:rPr>
            </w:pPr>
          </w:p>
        </w:tc>
      </w:tr>
    </w:tbl>
    <w:p w:rsidRPr="00C04D25" w:rsidR="00000C8D" w:rsidRDefault="00000C8D" w14:paraId="68055F7E" w14:textId="77777777">
      <w:pPr>
        <w:tabs>
          <w:tab w:val="left" w:pos="2520"/>
        </w:tabs>
        <w:rPr>
          <w:rFonts w:ascii="Calibri" w:hAnsi="Calibri" w:cs="Calibri"/>
          <w:szCs w:val="22"/>
        </w:rPr>
      </w:pPr>
    </w:p>
    <w:p w:rsidR="00845F25" w:rsidP="00845F25" w:rsidRDefault="00845F25" w14:paraId="312D60A2" w14:textId="77777777">
      <w:pPr>
        <w:tabs>
          <w:tab w:val="left" w:pos="2520"/>
        </w:tabs>
        <w:rPr>
          <w:rFonts w:ascii="Calibri" w:hAnsi="Calibri" w:cs="Calibri"/>
          <w:b/>
          <w:szCs w:val="22"/>
          <w:u w:val="single"/>
        </w:rPr>
      </w:pPr>
    </w:p>
    <w:p w:rsidR="00B4554B" w:rsidP="00845F25" w:rsidRDefault="00B4554B" w14:paraId="74B6FD14" w14:textId="77777777">
      <w:pPr>
        <w:tabs>
          <w:tab w:val="left" w:pos="2520"/>
        </w:tabs>
        <w:rPr>
          <w:rFonts w:ascii="Calibri" w:hAnsi="Calibri" w:cs="Calibri"/>
          <w:b/>
          <w:szCs w:val="22"/>
          <w:u w:val="single"/>
        </w:rPr>
      </w:pPr>
    </w:p>
    <w:p w:rsidR="00B4554B" w:rsidP="00845F25" w:rsidRDefault="00B4554B" w14:paraId="507A471D" w14:textId="77777777">
      <w:pPr>
        <w:tabs>
          <w:tab w:val="left" w:pos="2520"/>
        </w:tabs>
        <w:rPr>
          <w:rFonts w:ascii="Calibri" w:hAnsi="Calibri" w:cs="Calibri"/>
          <w:b/>
          <w:szCs w:val="22"/>
          <w:u w:val="single"/>
        </w:rPr>
      </w:pPr>
    </w:p>
    <w:p w:rsidR="00B4554B" w:rsidP="00845F25" w:rsidRDefault="00B4554B" w14:paraId="6F3B6623" w14:textId="77777777">
      <w:pPr>
        <w:tabs>
          <w:tab w:val="left" w:pos="2520"/>
        </w:tabs>
        <w:rPr>
          <w:rFonts w:ascii="Calibri" w:hAnsi="Calibri" w:cs="Calibri"/>
          <w:b/>
          <w:szCs w:val="22"/>
          <w:u w:val="single"/>
        </w:rPr>
      </w:pPr>
    </w:p>
    <w:p w:rsidR="00B4554B" w:rsidP="00845F25" w:rsidRDefault="00B4554B" w14:paraId="6D5AC31E" w14:textId="77777777">
      <w:pPr>
        <w:tabs>
          <w:tab w:val="left" w:pos="2520"/>
        </w:tabs>
        <w:rPr>
          <w:rFonts w:ascii="Calibri" w:hAnsi="Calibri" w:cs="Calibri"/>
          <w:b/>
          <w:szCs w:val="22"/>
          <w:u w:val="single"/>
        </w:rPr>
      </w:pPr>
    </w:p>
    <w:p w:rsidR="00B4554B" w:rsidP="00845F25" w:rsidRDefault="00B4554B" w14:paraId="65070F30" w14:textId="77777777">
      <w:pPr>
        <w:tabs>
          <w:tab w:val="left" w:pos="2520"/>
        </w:tabs>
        <w:rPr>
          <w:rFonts w:ascii="Calibri" w:hAnsi="Calibri" w:cs="Calibri"/>
          <w:b/>
          <w:szCs w:val="22"/>
          <w:u w:val="single"/>
        </w:rPr>
      </w:pPr>
    </w:p>
    <w:p w:rsidR="00B4554B" w:rsidP="00845F25" w:rsidRDefault="00B4554B" w14:paraId="265CC76C" w14:textId="77777777">
      <w:pPr>
        <w:tabs>
          <w:tab w:val="left" w:pos="2520"/>
        </w:tabs>
        <w:rPr>
          <w:rFonts w:ascii="Calibri" w:hAnsi="Calibri" w:cs="Calibri"/>
          <w:b/>
          <w:szCs w:val="22"/>
          <w:u w:val="single"/>
        </w:rPr>
      </w:pPr>
    </w:p>
    <w:p w:rsidR="00B4554B" w:rsidP="00845F25" w:rsidRDefault="00B4554B" w14:paraId="56E6BA6A" w14:textId="77777777">
      <w:pPr>
        <w:tabs>
          <w:tab w:val="left" w:pos="2520"/>
        </w:tabs>
        <w:rPr>
          <w:rFonts w:ascii="Calibri" w:hAnsi="Calibri" w:cs="Calibri"/>
          <w:b/>
          <w:szCs w:val="22"/>
          <w:u w:val="single"/>
        </w:rPr>
      </w:pPr>
    </w:p>
    <w:p w:rsidR="00B4554B" w:rsidP="00845F25" w:rsidRDefault="00B4554B" w14:paraId="133F833D" w14:textId="77777777">
      <w:pPr>
        <w:tabs>
          <w:tab w:val="left" w:pos="2520"/>
        </w:tabs>
        <w:rPr>
          <w:rFonts w:ascii="Calibri" w:hAnsi="Calibri" w:cs="Calibri"/>
          <w:b/>
          <w:szCs w:val="22"/>
          <w:u w:val="single"/>
        </w:rPr>
      </w:pPr>
    </w:p>
    <w:p w:rsidR="00B4554B" w:rsidP="00845F25" w:rsidRDefault="00B4554B" w14:paraId="6C29052E" w14:textId="0168A66E">
      <w:pPr>
        <w:tabs>
          <w:tab w:val="left" w:pos="2520"/>
        </w:tabs>
        <w:rPr>
          <w:rFonts w:ascii="Calibri" w:hAnsi="Calibri" w:cs="Calibri"/>
          <w:b/>
          <w:szCs w:val="22"/>
          <w:u w:val="single"/>
        </w:rPr>
      </w:pPr>
    </w:p>
    <w:p w:rsidR="00AD6244" w:rsidP="00845F25" w:rsidRDefault="00AD6244" w14:paraId="26C570C7" w14:textId="7F843937">
      <w:pPr>
        <w:tabs>
          <w:tab w:val="left" w:pos="2520"/>
        </w:tabs>
        <w:rPr>
          <w:rFonts w:ascii="Calibri" w:hAnsi="Calibri" w:cs="Calibri"/>
          <w:b/>
          <w:szCs w:val="22"/>
          <w:u w:val="single"/>
        </w:rPr>
      </w:pPr>
    </w:p>
    <w:p w:rsidR="00AD6244" w:rsidP="00845F25" w:rsidRDefault="00AD6244" w14:paraId="0E93DDCB" w14:textId="77777777">
      <w:pPr>
        <w:tabs>
          <w:tab w:val="left" w:pos="2520"/>
        </w:tabs>
        <w:rPr>
          <w:rFonts w:ascii="Calibri" w:hAnsi="Calibri" w:cs="Calibri"/>
          <w:b/>
          <w:szCs w:val="22"/>
          <w:u w:val="single"/>
        </w:rPr>
      </w:pPr>
    </w:p>
    <w:p w:rsidR="00B4554B" w:rsidP="00845F25" w:rsidRDefault="00B4554B" w14:paraId="526A434F" w14:textId="77777777">
      <w:pPr>
        <w:tabs>
          <w:tab w:val="left" w:pos="2520"/>
        </w:tabs>
        <w:rPr>
          <w:rFonts w:ascii="Calibri" w:hAnsi="Calibri" w:cs="Calibri"/>
          <w:b/>
          <w:szCs w:val="22"/>
          <w:u w:val="single"/>
        </w:rPr>
      </w:pPr>
    </w:p>
    <w:p w:rsidRPr="00C04D25" w:rsidR="00845F25" w:rsidP="00845F25" w:rsidRDefault="00845F25" w14:paraId="34E0E3FE" w14:textId="7CB8A3A1">
      <w:pPr>
        <w:tabs>
          <w:tab w:val="left" w:pos="2520"/>
        </w:tabs>
        <w:rPr>
          <w:rFonts w:ascii="Calibri" w:hAnsi="Calibri" w:cs="Calibri"/>
          <w:b/>
          <w:szCs w:val="22"/>
          <w:u w:val="single"/>
        </w:rPr>
      </w:pPr>
      <w:r w:rsidRPr="00C04D25">
        <w:rPr>
          <w:rFonts w:ascii="Calibri" w:hAnsi="Calibri" w:cs="Calibri"/>
          <w:b/>
          <w:szCs w:val="22"/>
          <w:u w:val="single"/>
        </w:rPr>
        <w:lastRenderedPageBreak/>
        <w:t>Previous employer</w:t>
      </w:r>
    </w:p>
    <w:p w:rsidRPr="00C04D25" w:rsidR="00845F25" w:rsidP="00845F25" w:rsidRDefault="00845F25" w14:paraId="32976981" w14:textId="77777777">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Pr="00056FF4" w:rsidR="00845F25" w:rsidTr="00BA1F93" w14:paraId="6F4ADFF3" w14:textId="77777777">
        <w:trPr>
          <w:trHeight w:val="386"/>
        </w:trPr>
        <w:tc>
          <w:tcPr>
            <w:tcW w:w="2448" w:type="dxa"/>
            <w:tcBorders>
              <w:right w:val="single" w:color="808080" w:sz="8" w:space="0"/>
            </w:tcBorders>
            <w:vAlign w:val="center"/>
          </w:tcPr>
          <w:p w:rsidRPr="00056FF4" w:rsidR="00845F25" w:rsidP="00BA1F93" w:rsidRDefault="00845F25" w14:paraId="75B758B8"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color="808080" w:sz="8" w:space="0"/>
              <w:left w:val="single" w:color="808080" w:sz="8" w:space="0"/>
              <w:bottom w:val="single" w:color="808080" w:sz="8" w:space="0"/>
              <w:right w:val="single" w:color="808080" w:sz="8" w:space="0"/>
            </w:tcBorders>
            <w:vAlign w:val="center"/>
          </w:tcPr>
          <w:p w:rsidRPr="00056FF4" w:rsidR="00845F25" w:rsidP="00BA1F93" w:rsidRDefault="00845F25" w14:paraId="15D38967" w14:textId="77777777">
            <w:pPr>
              <w:tabs>
                <w:tab w:val="left" w:pos="2520"/>
              </w:tabs>
              <w:rPr>
                <w:rFonts w:ascii="Calibri" w:hAnsi="Calibri" w:cs="Calibri"/>
                <w:szCs w:val="22"/>
              </w:rPr>
            </w:pPr>
          </w:p>
        </w:tc>
      </w:tr>
    </w:tbl>
    <w:p w:rsidRPr="00C04D25" w:rsidR="00845F25" w:rsidP="00845F25" w:rsidRDefault="00845F25" w14:paraId="267E5B93" w14:textId="77777777">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Pr="00056FF4" w:rsidR="00845F25" w:rsidTr="00BA1F93" w14:paraId="484F968B" w14:textId="77777777">
        <w:trPr>
          <w:trHeight w:val="386"/>
        </w:trPr>
        <w:tc>
          <w:tcPr>
            <w:tcW w:w="1548" w:type="dxa"/>
            <w:tcBorders>
              <w:right w:val="single" w:color="808080" w:sz="8" w:space="0"/>
            </w:tcBorders>
            <w:vAlign w:val="center"/>
          </w:tcPr>
          <w:p w:rsidRPr="00056FF4" w:rsidR="00845F25" w:rsidP="00BA1F93" w:rsidRDefault="00845F25" w14:paraId="588BD843" w14:textId="77777777">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color="808080" w:sz="8" w:space="0"/>
              <w:left w:val="single" w:color="808080" w:sz="8" w:space="0"/>
              <w:bottom w:val="single" w:color="808080" w:sz="8" w:space="0"/>
              <w:right w:val="single" w:color="808080" w:sz="8" w:space="0"/>
            </w:tcBorders>
            <w:vAlign w:val="center"/>
          </w:tcPr>
          <w:p w:rsidRPr="00056FF4" w:rsidR="00845F25" w:rsidP="00BA1F93" w:rsidRDefault="00845F25" w14:paraId="07F47595" w14:textId="77777777">
            <w:pPr>
              <w:tabs>
                <w:tab w:val="left" w:pos="2520"/>
              </w:tabs>
              <w:rPr>
                <w:rFonts w:ascii="Calibri" w:hAnsi="Calibri" w:cs="Calibri"/>
                <w:szCs w:val="22"/>
              </w:rPr>
            </w:pPr>
          </w:p>
        </w:tc>
      </w:tr>
      <w:tr w:rsidRPr="00056FF4" w:rsidR="00845F25" w:rsidTr="00BA1F93" w14:paraId="23A74458" w14:textId="77777777">
        <w:trPr>
          <w:trHeight w:val="386"/>
        </w:trPr>
        <w:tc>
          <w:tcPr>
            <w:tcW w:w="1548" w:type="dxa"/>
            <w:tcBorders>
              <w:right w:val="single" w:color="808080" w:sz="8" w:space="0"/>
            </w:tcBorders>
            <w:vAlign w:val="center"/>
          </w:tcPr>
          <w:p w:rsidRPr="00056FF4" w:rsidR="00845F25" w:rsidP="00BA1F93" w:rsidRDefault="00845F25" w14:paraId="304F1BED" w14:textId="77777777">
            <w:pPr>
              <w:tabs>
                <w:tab w:val="left" w:pos="2520"/>
              </w:tabs>
              <w:rPr>
                <w:rFonts w:ascii="Calibri" w:hAnsi="Calibri" w:cs="Calibri"/>
                <w:szCs w:val="22"/>
              </w:rPr>
            </w:pPr>
          </w:p>
        </w:tc>
        <w:tc>
          <w:tcPr>
            <w:tcW w:w="9540" w:type="dxa"/>
            <w:tcBorders>
              <w:top w:val="single" w:color="808080" w:sz="8" w:space="0"/>
              <w:left w:val="single" w:color="808080" w:sz="8" w:space="0"/>
              <w:bottom w:val="single" w:color="808080" w:sz="8" w:space="0"/>
              <w:right w:val="single" w:color="808080" w:sz="8" w:space="0"/>
            </w:tcBorders>
            <w:vAlign w:val="center"/>
          </w:tcPr>
          <w:p w:rsidRPr="00056FF4" w:rsidR="00845F25" w:rsidP="00BA1F93" w:rsidRDefault="00845F25" w14:paraId="65EF2D3C" w14:textId="77777777">
            <w:pPr>
              <w:tabs>
                <w:tab w:val="left" w:pos="2520"/>
              </w:tabs>
              <w:rPr>
                <w:rFonts w:ascii="Calibri" w:hAnsi="Calibri" w:cs="Calibri"/>
                <w:szCs w:val="22"/>
              </w:rPr>
            </w:pPr>
          </w:p>
        </w:tc>
      </w:tr>
      <w:tr w:rsidRPr="00056FF4" w:rsidR="00845F25" w:rsidTr="00BA1F93" w14:paraId="6846FE7F" w14:textId="77777777">
        <w:trPr>
          <w:trHeight w:val="386"/>
        </w:trPr>
        <w:tc>
          <w:tcPr>
            <w:tcW w:w="1548" w:type="dxa"/>
            <w:tcBorders>
              <w:right w:val="single" w:color="808080" w:sz="8" w:space="0"/>
            </w:tcBorders>
            <w:vAlign w:val="center"/>
          </w:tcPr>
          <w:p w:rsidRPr="00056FF4" w:rsidR="00845F25" w:rsidP="00BA1F93" w:rsidRDefault="00845F25" w14:paraId="62F5ACDF" w14:textId="77777777">
            <w:pPr>
              <w:tabs>
                <w:tab w:val="left" w:pos="2520"/>
              </w:tabs>
              <w:rPr>
                <w:rFonts w:ascii="Calibri" w:hAnsi="Calibri" w:cs="Calibri"/>
                <w:szCs w:val="22"/>
              </w:rPr>
            </w:pPr>
          </w:p>
        </w:tc>
        <w:tc>
          <w:tcPr>
            <w:tcW w:w="9540" w:type="dxa"/>
            <w:tcBorders>
              <w:top w:val="single" w:color="808080" w:sz="8" w:space="0"/>
              <w:left w:val="single" w:color="808080" w:sz="8" w:space="0"/>
              <w:bottom w:val="single" w:color="808080" w:sz="8" w:space="0"/>
              <w:right w:val="single" w:color="808080" w:sz="8" w:space="0"/>
            </w:tcBorders>
            <w:vAlign w:val="center"/>
          </w:tcPr>
          <w:p w:rsidRPr="00056FF4" w:rsidR="00845F25" w:rsidP="00BA1F93" w:rsidRDefault="00845F25" w14:paraId="05F5DD1A" w14:textId="77777777">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Pr="00056FF4" w:rsidR="00845F25" w:rsidTr="00BA1F93" w14:paraId="79B46C4C" w14:textId="77777777">
              <w:trPr>
                <w:trHeight w:val="386"/>
              </w:trPr>
              <w:tc>
                <w:tcPr>
                  <w:tcW w:w="1800" w:type="dxa"/>
                  <w:vAlign w:val="center"/>
                </w:tcPr>
                <w:p w:rsidRPr="00056FF4" w:rsidR="00845F25" w:rsidP="00BA1F93" w:rsidRDefault="00845F25" w14:paraId="442FEC1D"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rsidRPr="00056FF4" w:rsidR="00845F25" w:rsidP="00BA1F93" w:rsidRDefault="00845F25" w14:paraId="7D81DAD1" w14:textId="77777777">
                  <w:pPr>
                    <w:tabs>
                      <w:tab w:val="left" w:pos="2520"/>
                    </w:tabs>
                    <w:rPr>
                      <w:rFonts w:ascii="Calibri" w:hAnsi="Calibri" w:cs="Calibri"/>
                      <w:szCs w:val="22"/>
                    </w:rPr>
                  </w:pPr>
                </w:p>
              </w:tc>
            </w:tr>
          </w:tbl>
          <w:p w:rsidRPr="00056FF4" w:rsidR="00845F25" w:rsidP="00BA1F93" w:rsidRDefault="00845F25" w14:paraId="19ABA0DD" w14:textId="77777777">
            <w:pPr>
              <w:tabs>
                <w:tab w:val="left" w:pos="2520"/>
              </w:tabs>
              <w:rPr>
                <w:rFonts w:ascii="Calibri" w:hAnsi="Calibri" w:cs="Calibri"/>
                <w:szCs w:val="22"/>
              </w:rPr>
            </w:pPr>
          </w:p>
        </w:tc>
      </w:tr>
    </w:tbl>
    <w:p w:rsidRPr="00C04D25" w:rsidR="00845F25" w:rsidP="00845F25" w:rsidRDefault="00845F25" w14:paraId="069E4188" w14:textId="77777777">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Pr="00056FF4" w:rsidR="00845F25" w:rsidTr="00BA1F93" w14:paraId="163428A1" w14:textId="77777777">
        <w:trPr>
          <w:trHeight w:val="386"/>
        </w:trPr>
        <w:tc>
          <w:tcPr>
            <w:tcW w:w="2628" w:type="dxa"/>
            <w:tcBorders>
              <w:right w:val="single" w:color="808080" w:sz="8" w:space="0"/>
            </w:tcBorders>
            <w:vAlign w:val="center"/>
          </w:tcPr>
          <w:p w:rsidRPr="00056FF4" w:rsidR="00845F25" w:rsidP="00BA1F93" w:rsidRDefault="00845F25" w14:paraId="0044A765"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color="808080" w:sz="8" w:space="0"/>
              <w:left w:val="single" w:color="808080" w:sz="8" w:space="0"/>
              <w:bottom w:val="single" w:color="808080" w:sz="8" w:space="0"/>
              <w:right w:val="single" w:color="808080" w:sz="8" w:space="0"/>
            </w:tcBorders>
            <w:vAlign w:val="center"/>
          </w:tcPr>
          <w:p w:rsidRPr="00056FF4" w:rsidR="00845F25" w:rsidP="00BA1F93" w:rsidRDefault="00845F25" w14:paraId="64D68EE1" w14:textId="77777777">
            <w:pPr>
              <w:tabs>
                <w:tab w:val="left" w:pos="2520"/>
              </w:tabs>
              <w:rPr>
                <w:rFonts w:ascii="Calibri" w:hAnsi="Calibri" w:cs="Calibri"/>
                <w:szCs w:val="22"/>
              </w:rPr>
            </w:pPr>
          </w:p>
        </w:tc>
      </w:tr>
    </w:tbl>
    <w:p w:rsidRPr="00C04D25" w:rsidR="00845F25" w:rsidP="00845F25" w:rsidRDefault="00845F25" w14:paraId="6A077703" w14:textId="77777777">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Pr="00056FF4" w:rsidR="00845F25" w:rsidTr="00BA1F93" w14:paraId="3ECEB5C5" w14:textId="77777777">
        <w:trPr>
          <w:trHeight w:val="386"/>
        </w:trPr>
        <w:tc>
          <w:tcPr>
            <w:tcW w:w="2628" w:type="dxa"/>
            <w:tcBorders>
              <w:right w:val="single" w:color="808080" w:sz="8" w:space="0"/>
            </w:tcBorders>
            <w:vAlign w:val="center"/>
          </w:tcPr>
          <w:p w:rsidRPr="00056FF4" w:rsidR="00845F25" w:rsidP="00BA1F93" w:rsidRDefault="00845F25" w14:paraId="3B6D95B7"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color="808080" w:sz="8" w:space="0"/>
              <w:left w:val="single" w:color="808080" w:sz="8" w:space="0"/>
              <w:bottom w:val="single" w:color="808080" w:sz="8" w:space="0"/>
              <w:right w:val="single" w:color="808080" w:sz="8" w:space="0"/>
            </w:tcBorders>
            <w:vAlign w:val="center"/>
          </w:tcPr>
          <w:p w:rsidRPr="00056FF4" w:rsidR="00845F25" w:rsidP="00BA1F93" w:rsidRDefault="00845F25" w14:paraId="76156F55" w14:textId="77777777">
            <w:pPr>
              <w:tabs>
                <w:tab w:val="left" w:pos="2520"/>
              </w:tabs>
              <w:rPr>
                <w:rFonts w:ascii="Calibri" w:hAnsi="Calibri" w:cs="Calibri"/>
                <w:szCs w:val="22"/>
              </w:rPr>
            </w:pPr>
          </w:p>
        </w:tc>
        <w:tc>
          <w:tcPr>
            <w:tcW w:w="2340" w:type="dxa"/>
            <w:tcBorders>
              <w:left w:val="single" w:color="808080" w:sz="8" w:space="0"/>
              <w:right w:val="single" w:color="808080" w:sz="8" w:space="0"/>
            </w:tcBorders>
            <w:vAlign w:val="center"/>
          </w:tcPr>
          <w:p w:rsidRPr="00056FF4" w:rsidR="00845F25" w:rsidP="00BA1F93" w:rsidRDefault="00845F25" w14:paraId="2F5D18A0"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color="808080" w:sz="8" w:space="0"/>
              <w:left w:val="single" w:color="808080" w:sz="8" w:space="0"/>
              <w:bottom w:val="single" w:color="808080" w:sz="8" w:space="0"/>
              <w:right w:val="single" w:color="808080" w:sz="8" w:space="0"/>
            </w:tcBorders>
            <w:vAlign w:val="center"/>
          </w:tcPr>
          <w:p w:rsidRPr="00056FF4" w:rsidR="00845F25" w:rsidP="00BA1F93" w:rsidRDefault="00845F25" w14:paraId="218678A2" w14:textId="77777777">
            <w:pPr>
              <w:tabs>
                <w:tab w:val="left" w:pos="2520"/>
              </w:tabs>
              <w:rPr>
                <w:rFonts w:ascii="Calibri" w:hAnsi="Calibri" w:cs="Calibri"/>
                <w:szCs w:val="22"/>
              </w:rPr>
            </w:pPr>
          </w:p>
        </w:tc>
      </w:tr>
      <w:tr w:rsidRPr="00056FF4" w:rsidR="00845F25" w:rsidTr="00BA1F93" w14:paraId="15C3E727" w14:textId="77777777">
        <w:trPr>
          <w:trHeight w:val="386"/>
        </w:trPr>
        <w:tc>
          <w:tcPr>
            <w:tcW w:w="2628" w:type="dxa"/>
            <w:tcBorders>
              <w:right w:val="single" w:color="808080" w:sz="8" w:space="0"/>
            </w:tcBorders>
            <w:vAlign w:val="center"/>
          </w:tcPr>
          <w:p w:rsidRPr="00056FF4" w:rsidR="00845F25" w:rsidP="00BA1F93" w:rsidRDefault="00845F25" w14:paraId="1B201505"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color="808080" w:sz="8" w:space="0"/>
              <w:left w:val="single" w:color="808080" w:sz="8" w:space="0"/>
              <w:bottom w:val="single" w:color="808080" w:sz="8" w:space="0"/>
              <w:right w:val="single" w:color="808080" w:sz="8" w:space="0"/>
            </w:tcBorders>
            <w:vAlign w:val="center"/>
          </w:tcPr>
          <w:p w:rsidRPr="00056FF4" w:rsidR="00845F25" w:rsidP="00BA1F93" w:rsidRDefault="00845F25" w14:paraId="38D31B1D" w14:textId="77777777">
            <w:pPr>
              <w:tabs>
                <w:tab w:val="left" w:pos="2520"/>
              </w:tabs>
              <w:rPr>
                <w:rFonts w:ascii="Calibri" w:hAnsi="Calibri" w:cs="Calibri"/>
                <w:szCs w:val="22"/>
              </w:rPr>
            </w:pPr>
          </w:p>
        </w:tc>
      </w:tr>
    </w:tbl>
    <w:p w:rsidRPr="00C04D25" w:rsidR="00845F25" w:rsidP="00845F25" w:rsidRDefault="00845F25" w14:paraId="17877ED0" w14:textId="77777777">
      <w:pPr>
        <w:pStyle w:val="TinyText"/>
        <w:rPr>
          <w:rFonts w:ascii="Calibri" w:hAnsi="Calibri" w:cs="Calibri"/>
          <w:sz w:val="20"/>
          <w:szCs w:val="20"/>
        </w:rPr>
      </w:pPr>
    </w:p>
    <w:p w:rsidRPr="00C04D25" w:rsidR="00845F25" w:rsidP="00845F25" w:rsidRDefault="00845F25" w14:paraId="4418BB84" w14:textId="77777777">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Pr="00056FF4" w:rsidR="00E60767" w:rsidTr="00910E20" w14:paraId="0E009AED" w14:textId="77777777">
        <w:trPr>
          <w:gridAfter w:val="1"/>
          <w:wAfter w:w="7632" w:type="dxa"/>
          <w:trHeight w:val="386"/>
        </w:trPr>
        <w:tc>
          <w:tcPr>
            <w:tcW w:w="3348" w:type="dxa"/>
            <w:vAlign w:val="center"/>
          </w:tcPr>
          <w:p w:rsidRPr="00056FF4" w:rsidR="00E60767" w:rsidP="00910E20" w:rsidRDefault="00E60767" w14:paraId="03DE9B83" w14:textId="77777777">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Pr="00056FF4" w:rsidR="00E60767" w:rsidTr="00910E20" w14:paraId="108CE43C" w14:textId="77777777">
        <w:trPr>
          <w:trHeight w:val="3687"/>
        </w:trPr>
        <w:tc>
          <w:tcPr>
            <w:tcW w:w="10980" w:type="dxa"/>
            <w:gridSpan w:val="2"/>
            <w:tcBorders>
              <w:top w:val="single" w:color="808080" w:sz="8" w:space="0"/>
              <w:left w:val="single" w:color="808080" w:sz="8" w:space="0"/>
              <w:bottom w:val="single" w:color="808080" w:sz="8" w:space="0"/>
              <w:right w:val="single" w:color="808080" w:sz="8" w:space="0"/>
            </w:tcBorders>
          </w:tcPr>
          <w:p w:rsidRPr="00056FF4" w:rsidR="00E60767" w:rsidP="00910E20" w:rsidRDefault="00E60767" w14:paraId="484441A0" w14:textId="77777777">
            <w:pPr>
              <w:tabs>
                <w:tab w:val="left" w:pos="2520"/>
              </w:tabs>
              <w:ind w:left="-108" w:hanging="180"/>
              <w:rPr>
                <w:rFonts w:ascii="Calibri" w:hAnsi="Calibri" w:cs="Calibri"/>
                <w:szCs w:val="22"/>
              </w:rPr>
            </w:pPr>
          </w:p>
          <w:p w:rsidRPr="00056FF4" w:rsidR="00E60767" w:rsidP="00910E20" w:rsidRDefault="00E60767" w14:paraId="7D96748F" w14:textId="77777777">
            <w:pPr>
              <w:tabs>
                <w:tab w:val="left" w:pos="2520"/>
              </w:tabs>
              <w:ind w:left="-108" w:hanging="180"/>
              <w:rPr>
                <w:rFonts w:ascii="Calibri" w:hAnsi="Calibri" w:cs="Calibri"/>
                <w:szCs w:val="22"/>
              </w:rPr>
            </w:pPr>
          </w:p>
          <w:p w:rsidRPr="00056FF4" w:rsidR="00E60767" w:rsidP="00910E20" w:rsidRDefault="00E60767" w14:paraId="10027F33" w14:textId="77777777">
            <w:pPr>
              <w:tabs>
                <w:tab w:val="left" w:pos="2520"/>
              </w:tabs>
              <w:ind w:left="-108" w:hanging="180"/>
              <w:rPr>
                <w:rFonts w:ascii="Calibri" w:hAnsi="Calibri" w:cs="Calibri"/>
                <w:szCs w:val="22"/>
              </w:rPr>
            </w:pPr>
          </w:p>
          <w:p w:rsidRPr="00056FF4" w:rsidR="00E60767" w:rsidP="00910E20" w:rsidRDefault="00E60767" w14:paraId="4AD674B5" w14:textId="77777777">
            <w:pPr>
              <w:tabs>
                <w:tab w:val="left" w:pos="2520"/>
              </w:tabs>
              <w:ind w:left="-108" w:hanging="180"/>
              <w:rPr>
                <w:rFonts w:ascii="Calibri" w:hAnsi="Calibri" w:cs="Calibri"/>
                <w:szCs w:val="22"/>
              </w:rPr>
            </w:pPr>
          </w:p>
          <w:p w:rsidRPr="00056FF4" w:rsidR="00E60767" w:rsidP="00910E20" w:rsidRDefault="00E60767" w14:paraId="204831E7" w14:textId="77777777">
            <w:pPr>
              <w:tabs>
                <w:tab w:val="left" w:pos="2520"/>
              </w:tabs>
              <w:ind w:left="-108" w:hanging="180"/>
              <w:rPr>
                <w:rFonts w:ascii="Calibri" w:hAnsi="Calibri" w:cs="Calibri"/>
                <w:szCs w:val="22"/>
              </w:rPr>
            </w:pPr>
          </w:p>
          <w:p w:rsidRPr="00056FF4" w:rsidR="00E60767" w:rsidP="00910E20" w:rsidRDefault="00E60767" w14:paraId="0CAF1ED9" w14:textId="77777777">
            <w:pPr>
              <w:tabs>
                <w:tab w:val="left" w:pos="2520"/>
              </w:tabs>
              <w:ind w:left="-108" w:hanging="180"/>
              <w:rPr>
                <w:rFonts w:ascii="Calibri" w:hAnsi="Calibri" w:cs="Calibri"/>
                <w:szCs w:val="22"/>
              </w:rPr>
            </w:pPr>
          </w:p>
          <w:p w:rsidRPr="00056FF4" w:rsidR="00E60767" w:rsidP="00910E20" w:rsidRDefault="00E60767" w14:paraId="353F1997" w14:textId="77777777">
            <w:pPr>
              <w:tabs>
                <w:tab w:val="left" w:pos="2520"/>
              </w:tabs>
              <w:ind w:left="-108" w:hanging="180"/>
              <w:rPr>
                <w:rFonts w:ascii="Calibri" w:hAnsi="Calibri" w:cs="Calibri"/>
                <w:szCs w:val="22"/>
              </w:rPr>
            </w:pPr>
          </w:p>
          <w:p w:rsidRPr="00056FF4" w:rsidR="00E60767" w:rsidP="00910E20" w:rsidRDefault="00E60767" w14:paraId="50C57685" w14:textId="77777777">
            <w:pPr>
              <w:tabs>
                <w:tab w:val="left" w:pos="2520"/>
              </w:tabs>
              <w:ind w:left="-108" w:hanging="180"/>
              <w:rPr>
                <w:rFonts w:ascii="Calibri" w:hAnsi="Calibri" w:cs="Calibri"/>
                <w:szCs w:val="22"/>
              </w:rPr>
            </w:pPr>
          </w:p>
          <w:p w:rsidRPr="00056FF4" w:rsidR="00E60767" w:rsidP="00910E20" w:rsidRDefault="00E60767" w14:paraId="42609CCA" w14:textId="77777777">
            <w:pPr>
              <w:tabs>
                <w:tab w:val="left" w:pos="2520"/>
              </w:tabs>
              <w:ind w:left="-108" w:hanging="180"/>
              <w:rPr>
                <w:rFonts w:ascii="Calibri" w:hAnsi="Calibri" w:cs="Calibri"/>
                <w:szCs w:val="22"/>
              </w:rPr>
            </w:pPr>
          </w:p>
          <w:p w:rsidRPr="00056FF4" w:rsidR="00E60767" w:rsidP="00910E20" w:rsidRDefault="00E60767" w14:paraId="0F6BCE5F" w14:textId="77777777">
            <w:pPr>
              <w:tabs>
                <w:tab w:val="left" w:pos="2520"/>
              </w:tabs>
              <w:ind w:left="-108" w:hanging="180"/>
              <w:rPr>
                <w:rFonts w:ascii="Calibri" w:hAnsi="Calibri" w:cs="Calibri"/>
                <w:szCs w:val="22"/>
              </w:rPr>
            </w:pPr>
          </w:p>
          <w:p w:rsidRPr="00056FF4" w:rsidR="00E60767" w:rsidP="00910E20" w:rsidRDefault="00E60767" w14:paraId="35D8D5F3" w14:textId="77777777">
            <w:pPr>
              <w:tabs>
                <w:tab w:val="left" w:pos="2520"/>
              </w:tabs>
              <w:ind w:left="-108" w:hanging="180"/>
              <w:rPr>
                <w:rFonts w:ascii="Calibri" w:hAnsi="Calibri" w:cs="Calibri"/>
                <w:szCs w:val="22"/>
              </w:rPr>
            </w:pPr>
          </w:p>
          <w:p w:rsidRPr="00056FF4" w:rsidR="00E60767" w:rsidP="00910E20" w:rsidRDefault="00E60767" w14:paraId="5A949109" w14:textId="77777777">
            <w:pPr>
              <w:tabs>
                <w:tab w:val="left" w:pos="2520"/>
              </w:tabs>
              <w:ind w:left="-108" w:hanging="180"/>
              <w:rPr>
                <w:rFonts w:ascii="Calibri" w:hAnsi="Calibri" w:cs="Calibri"/>
                <w:szCs w:val="22"/>
              </w:rPr>
            </w:pPr>
          </w:p>
        </w:tc>
      </w:tr>
      <w:tr w:rsidRPr="00056FF4" w:rsidR="00E60767" w:rsidTr="00910E20" w14:paraId="47E9EED8" w14:textId="77777777">
        <w:trPr>
          <w:trHeight w:val="380"/>
        </w:trPr>
        <w:tc>
          <w:tcPr>
            <w:tcW w:w="10980" w:type="dxa"/>
            <w:gridSpan w:val="2"/>
            <w:tcBorders>
              <w:top w:val="single" w:color="808080" w:sz="8" w:space="0"/>
              <w:left w:val="single" w:color="808080" w:sz="8" w:space="0"/>
              <w:bottom w:val="single" w:color="808080" w:sz="8" w:space="0"/>
              <w:right w:val="single" w:color="808080" w:sz="8" w:space="0"/>
            </w:tcBorders>
            <w:shd w:val="clear" w:color="auto" w:fill="BFBFBF"/>
          </w:tcPr>
          <w:p w:rsidRPr="00056FF4" w:rsidR="00E60767" w:rsidP="00910E20" w:rsidRDefault="00E60767" w14:paraId="081C7CBC" w14:textId="77777777">
            <w:pPr>
              <w:tabs>
                <w:tab w:val="left" w:pos="2520"/>
              </w:tabs>
              <w:ind w:left="-108" w:hanging="180"/>
              <w:rPr>
                <w:rFonts w:ascii="Calibri" w:hAnsi="Calibri" w:cs="Calibri"/>
                <w:szCs w:val="22"/>
              </w:rPr>
            </w:pPr>
          </w:p>
        </w:tc>
      </w:tr>
    </w:tbl>
    <w:p w:rsidRPr="00C04D25" w:rsidR="00845F25" w:rsidP="00845F25" w:rsidRDefault="00845F25" w14:paraId="747CB74C" w14:textId="77777777">
      <w:pPr>
        <w:pStyle w:val="TinyText"/>
        <w:rPr>
          <w:rFonts w:ascii="Calibri" w:hAnsi="Calibri" w:cs="Calibri"/>
          <w:sz w:val="20"/>
          <w:szCs w:val="20"/>
        </w:rPr>
      </w:pPr>
    </w:p>
    <w:p w:rsidR="00845F25" w:rsidRDefault="00845F25" w14:paraId="6F90CED9" w14:textId="77777777">
      <w:pPr>
        <w:tabs>
          <w:tab w:val="left" w:pos="2520"/>
        </w:tabs>
        <w:rPr>
          <w:rFonts w:ascii="Calibri" w:hAnsi="Calibri" w:cs="Calibri"/>
          <w:szCs w:val="22"/>
        </w:rPr>
      </w:pPr>
    </w:p>
    <w:p w:rsidR="00845F25" w:rsidRDefault="00845F25" w14:paraId="215C5EEF" w14:textId="77777777">
      <w:pPr>
        <w:tabs>
          <w:tab w:val="left" w:pos="2520"/>
        </w:tabs>
        <w:rPr>
          <w:rFonts w:ascii="Calibri" w:hAnsi="Calibri" w:cs="Calibri"/>
          <w:b/>
          <w:szCs w:val="22"/>
          <w:u w:val="single"/>
        </w:rPr>
      </w:pPr>
    </w:p>
    <w:p w:rsidR="00B4554B" w:rsidRDefault="00B4554B" w14:paraId="45527175" w14:textId="77777777">
      <w:pPr>
        <w:tabs>
          <w:tab w:val="left" w:pos="2520"/>
        </w:tabs>
        <w:rPr>
          <w:rFonts w:ascii="Calibri" w:hAnsi="Calibri" w:cs="Calibri"/>
          <w:b/>
          <w:szCs w:val="22"/>
          <w:u w:val="single"/>
        </w:rPr>
      </w:pPr>
    </w:p>
    <w:p w:rsidR="00B4554B" w:rsidRDefault="00B4554B" w14:paraId="1175990A" w14:textId="77777777">
      <w:pPr>
        <w:tabs>
          <w:tab w:val="left" w:pos="2520"/>
        </w:tabs>
        <w:rPr>
          <w:rFonts w:ascii="Calibri" w:hAnsi="Calibri" w:cs="Calibri"/>
          <w:b/>
          <w:szCs w:val="22"/>
          <w:u w:val="single"/>
        </w:rPr>
      </w:pPr>
    </w:p>
    <w:p w:rsidR="00B4554B" w:rsidRDefault="00B4554B" w14:paraId="3CC4816D" w14:textId="77777777">
      <w:pPr>
        <w:tabs>
          <w:tab w:val="left" w:pos="2520"/>
        </w:tabs>
        <w:rPr>
          <w:rFonts w:ascii="Calibri" w:hAnsi="Calibri" w:cs="Calibri"/>
          <w:b/>
          <w:szCs w:val="22"/>
          <w:u w:val="single"/>
        </w:rPr>
      </w:pPr>
    </w:p>
    <w:p w:rsidR="00B4554B" w:rsidRDefault="00B4554B" w14:paraId="50CDC6A7" w14:textId="77777777">
      <w:pPr>
        <w:tabs>
          <w:tab w:val="left" w:pos="2520"/>
        </w:tabs>
        <w:rPr>
          <w:rFonts w:ascii="Calibri" w:hAnsi="Calibri" w:cs="Calibri"/>
          <w:b/>
          <w:szCs w:val="22"/>
          <w:u w:val="single"/>
        </w:rPr>
      </w:pPr>
    </w:p>
    <w:p w:rsidR="00B4554B" w:rsidRDefault="00B4554B" w14:paraId="30E3803E" w14:textId="77777777">
      <w:pPr>
        <w:tabs>
          <w:tab w:val="left" w:pos="2520"/>
        </w:tabs>
        <w:rPr>
          <w:rFonts w:ascii="Calibri" w:hAnsi="Calibri" w:cs="Calibri"/>
          <w:b/>
          <w:szCs w:val="22"/>
          <w:u w:val="single"/>
        </w:rPr>
      </w:pPr>
    </w:p>
    <w:p w:rsidR="00B4554B" w:rsidRDefault="00B4554B" w14:paraId="0F02D5FC" w14:textId="77777777">
      <w:pPr>
        <w:tabs>
          <w:tab w:val="left" w:pos="2520"/>
        </w:tabs>
        <w:rPr>
          <w:rFonts w:ascii="Calibri" w:hAnsi="Calibri" w:cs="Calibri"/>
          <w:b/>
          <w:szCs w:val="22"/>
          <w:u w:val="single"/>
        </w:rPr>
      </w:pPr>
    </w:p>
    <w:p w:rsidR="00B4554B" w:rsidRDefault="00B4554B" w14:paraId="47E72480" w14:textId="77777777">
      <w:pPr>
        <w:tabs>
          <w:tab w:val="left" w:pos="2520"/>
        </w:tabs>
        <w:rPr>
          <w:rFonts w:ascii="Calibri" w:hAnsi="Calibri" w:cs="Calibri"/>
          <w:b/>
          <w:szCs w:val="22"/>
          <w:u w:val="single"/>
        </w:rPr>
      </w:pPr>
    </w:p>
    <w:p w:rsidR="00B4554B" w:rsidRDefault="00B4554B" w14:paraId="2BA8D68A" w14:textId="77777777">
      <w:pPr>
        <w:tabs>
          <w:tab w:val="left" w:pos="2520"/>
        </w:tabs>
        <w:rPr>
          <w:rFonts w:ascii="Calibri" w:hAnsi="Calibri" w:cs="Calibri"/>
          <w:b/>
          <w:szCs w:val="22"/>
          <w:u w:val="single"/>
        </w:rPr>
      </w:pPr>
    </w:p>
    <w:p w:rsidR="00B4554B" w:rsidRDefault="00B4554B" w14:paraId="0609C960" w14:textId="77777777">
      <w:pPr>
        <w:tabs>
          <w:tab w:val="left" w:pos="2520"/>
        </w:tabs>
        <w:rPr>
          <w:rFonts w:ascii="Calibri" w:hAnsi="Calibri" w:cs="Calibri"/>
          <w:b/>
          <w:szCs w:val="22"/>
          <w:u w:val="single"/>
        </w:rPr>
      </w:pPr>
    </w:p>
    <w:p w:rsidR="00B4554B" w:rsidRDefault="00B4554B" w14:paraId="69F53E96" w14:textId="77777777">
      <w:pPr>
        <w:tabs>
          <w:tab w:val="left" w:pos="2520"/>
        </w:tabs>
        <w:rPr>
          <w:rFonts w:ascii="Calibri" w:hAnsi="Calibri" w:cs="Calibri"/>
          <w:b/>
          <w:szCs w:val="22"/>
          <w:u w:val="single"/>
        </w:rPr>
      </w:pPr>
    </w:p>
    <w:p w:rsidR="00B4554B" w:rsidRDefault="00B4554B" w14:paraId="3A27A49E" w14:textId="77777777">
      <w:pPr>
        <w:tabs>
          <w:tab w:val="left" w:pos="2520"/>
        </w:tabs>
        <w:rPr>
          <w:rFonts w:ascii="Calibri" w:hAnsi="Calibri" w:cs="Calibri"/>
          <w:b/>
          <w:szCs w:val="22"/>
          <w:u w:val="single"/>
        </w:rPr>
      </w:pPr>
    </w:p>
    <w:p w:rsidR="00B4554B" w:rsidRDefault="00B4554B" w14:paraId="2B5C9E86" w14:textId="77777777">
      <w:pPr>
        <w:tabs>
          <w:tab w:val="left" w:pos="2520"/>
        </w:tabs>
        <w:rPr>
          <w:rFonts w:ascii="Calibri" w:hAnsi="Calibri" w:cs="Calibri"/>
          <w:b/>
          <w:szCs w:val="22"/>
          <w:u w:val="single"/>
        </w:rPr>
      </w:pPr>
    </w:p>
    <w:p w:rsidR="00B4554B" w:rsidRDefault="00B4554B" w14:paraId="25763EC3" w14:textId="77777777">
      <w:pPr>
        <w:tabs>
          <w:tab w:val="left" w:pos="2520"/>
        </w:tabs>
        <w:rPr>
          <w:rFonts w:ascii="Calibri" w:hAnsi="Calibri" w:cs="Calibri"/>
          <w:b/>
          <w:szCs w:val="22"/>
          <w:u w:val="single"/>
        </w:rPr>
      </w:pPr>
    </w:p>
    <w:p w:rsidR="00B4554B" w:rsidRDefault="00B4554B" w14:paraId="2B42F03A" w14:textId="59B078B4">
      <w:pPr>
        <w:tabs>
          <w:tab w:val="left" w:pos="2520"/>
        </w:tabs>
        <w:rPr>
          <w:rFonts w:ascii="Calibri" w:hAnsi="Calibri" w:cs="Calibri"/>
          <w:b/>
          <w:szCs w:val="22"/>
          <w:u w:val="single"/>
        </w:rPr>
      </w:pPr>
    </w:p>
    <w:p w:rsidR="00AD6244" w:rsidRDefault="00AD6244" w14:paraId="621387ED" w14:textId="22527693">
      <w:pPr>
        <w:tabs>
          <w:tab w:val="left" w:pos="2520"/>
        </w:tabs>
        <w:rPr>
          <w:rFonts w:ascii="Calibri" w:hAnsi="Calibri" w:cs="Calibri"/>
          <w:b/>
          <w:szCs w:val="22"/>
          <w:u w:val="single"/>
        </w:rPr>
      </w:pPr>
    </w:p>
    <w:p w:rsidR="00AD6244" w:rsidRDefault="00AD6244" w14:paraId="509BB952" w14:textId="77777777">
      <w:pPr>
        <w:tabs>
          <w:tab w:val="left" w:pos="2520"/>
        </w:tabs>
        <w:rPr>
          <w:rFonts w:ascii="Calibri" w:hAnsi="Calibri" w:cs="Calibri"/>
          <w:b/>
          <w:szCs w:val="22"/>
          <w:u w:val="single"/>
        </w:rPr>
      </w:pPr>
    </w:p>
    <w:p w:rsidR="00B4554B" w:rsidRDefault="00B4554B" w14:paraId="1523C681" w14:textId="77777777">
      <w:pPr>
        <w:tabs>
          <w:tab w:val="left" w:pos="2520"/>
        </w:tabs>
        <w:rPr>
          <w:rFonts w:ascii="Calibri" w:hAnsi="Calibri" w:cs="Calibri"/>
          <w:b/>
          <w:szCs w:val="22"/>
          <w:u w:val="single"/>
        </w:rPr>
      </w:pPr>
    </w:p>
    <w:p w:rsidR="00B4554B" w:rsidRDefault="00B4554B" w14:paraId="73A1543B" w14:textId="77777777">
      <w:pPr>
        <w:tabs>
          <w:tab w:val="left" w:pos="2520"/>
        </w:tabs>
        <w:rPr>
          <w:rFonts w:ascii="Calibri" w:hAnsi="Calibri" w:cs="Calibri"/>
          <w:b/>
          <w:szCs w:val="22"/>
          <w:u w:val="single"/>
        </w:rPr>
      </w:pPr>
    </w:p>
    <w:p w:rsidRPr="00C04D25" w:rsidR="000F162D" w:rsidRDefault="008806E7" w14:paraId="6FB2B34A" w14:textId="753D3C1D">
      <w:pPr>
        <w:tabs>
          <w:tab w:val="left" w:pos="2520"/>
        </w:tabs>
        <w:rPr>
          <w:rFonts w:ascii="Calibri" w:hAnsi="Calibri" w:cs="Calibri"/>
          <w:b/>
          <w:szCs w:val="22"/>
          <w:u w:val="single"/>
        </w:rPr>
      </w:pPr>
      <w:r w:rsidRPr="00C04D25">
        <w:rPr>
          <w:rFonts w:ascii="Calibri" w:hAnsi="Calibri" w:cs="Calibri"/>
          <w:b/>
          <w:szCs w:val="22"/>
          <w:u w:val="single"/>
        </w:rPr>
        <w:lastRenderedPageBreak/>
        <w:t>Previous employer</w:t>
      </w:r>
    </w:p>
    <w:p w:rsidRPr="00C04D25" w:rsidR="00000C8D" w:rsidRDefault="00000C8D" w14:paraId="35950E20" w14:textId="77777777">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Pr="00056FF4" w:rsidR="00F54CE2" w14:paraId="53C81A9F" w14:textId="77777777">
        <w:trPr>
          <w:trHeight w:val="386"/>
        </w:trPr>
        <w:tc>
          <w:tcPr>
            <w:tcW w:w="2448" w:type="dxa"/>
            <w:tcBorders>
              <w:right w:val="single" w:color="808080" w:sz="8" w:space="0"/>
            </w:tcBorders>
            <w:vAlign w:val="center"/>
          </w:tcPr>
          <w:p w:rsidRPr="00056FF4" w:rsidR="00F54CE2" w:rsidP="00F24F4F" w:rsidRDefault="00F54CE2" w14:paraId="324BBF5D"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color="808080" w:sz="8" w:space="0"/>
              <w:left w:val="single" w:color="808080" w:sz="8" w:space="0"/>
              <w:bottom w:val="single" w:color="808080" w:sz="8" w:space="0"/>
              <w:right w:val="single" w:color="808080" w:sz="8" w:space="0"/>
            </w:tcBorders>
            <w:vAlign w:val="center"/>
          </w:tcPr>
          <w:p w:rsidRPr="00056FF4" w:rsidR="00F54CE2" w:rsidP="00F24F4F" w:rsidRDefault="00F54CE2" w14:paraId="1EF90F2E" w14:textId="77777777">
            <w:pPr>
              <w:tabs>
                <w:tab w:val="left" w:pos="2520"/>
              </w:tabs>
              <w:rPr>
                <w:rFonts w:ascii="Calibri" w:hAnsi="Calibri" w:cs="Calibri"/>
                <w:szCs w:val="22"/>
              </w:rPr>
            </w:pPr>
          </w:p>
        </w:tc>
      </w:tr>
    </w:tbl>
    <w:p w:rsidRPr="00C04D25" w:rsidR="00F54CE2" w:rsidP="00F54CE2" w:rsidRDefault="00F54CE2" w14:paraId="3EB22778" w14:textId="77777777">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Pr="00056FF4" w:rsidR="00F54CE2" w14:paraId="56930EE6" w14:textId="77777777">
        <w:trPr>
          <w:trHeight w:val="386"/>
        </w:trPr>
        <w:tc>
          <w:tcPr>
            <w:tcW w:w="1548" w:type="dxa"/>
            <w:tcBorders>
              <w:right w:val="single" w:color="808080" w:sz="8" w:space="0"/>
            </w:tcBorders>
            <w:vAlign w:val="center"/>
          </w:tcPr>
          <w:p w:rsidRPr="00056FF4" w:rsidR="00F54CE2" w:rsidP="00F24F4F" w:rsidRDefault="00F54CE2" w14:paraId="53A0FB09" w14:textId="77777777">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color="808080" w:sz="8" w:space="0"/>
              <w:left w:val="single" w:color="808080" w:sz="8" w:space="0"/>
              <w:bottom w:val="single" w:color="808080" w:sz="8" w:space="0"/>
              <w:right w:val="single" w:color="808080" w:sz="8" w:space="0"/>
            </w:tcBorders>
            <w:vAlign w:val="center"/>
          </w:tcPr>
          <w:p w:rsidRPr="00056FF4" w:rsidR="00F54CE2" w:rsidP="00F24F4F" w:rsidRDefault="00F54CE2" w14:paraId="61CB7D4E" w14:textId="77777777">
            <w:pPr>
              <w:tabs>
                <w:tab w:val="left" w:pos="2520"/>
              </w:tabs>
              <w:rPr>
                <w:rFonts w:ascii="Calibri" w:hAnsi="Calibri" w:cs="Calibri"/>
                <w:szCs w:val="22"/>
              </w:rPr>
            </w:pPr>
          </w:p>
        </w:tc>
      </w:tr>
      <w:tr w:rsidRPr="00056FF4" w:rsidR="00F54CE2" w14:paraId="236A0E81" w14:textId="77777777">
        <w:trPr>
          <w:trHeight w:val="386"/>
        </w:trPr>
        <w:tc>
          <w:tcPr>
            <w:tcW w:w="1548" w:type="dxa"/>
            <w:tcBorders>
              <w:right w:val="single" w:color="808080" w:sz="8" w:space="0"/>
            </w:tcBorders>
            <w:vAlign w:val="center"/>
          </w:tcPr>
          <w:p w:rsidRPr="00056FF4" w:rsidR="00F54CE2" w:rsidP="00F24F4F" w:rsidRDefault="00F54CE2" w14:paraId="62AF672B" w14:textId="77777777">
            <w:pPr>
              <w:tabs>
                <w:tab w:val="left" w:pos="2520"/>
              </w:tabs>
              <w:rPr>
                <w:rFonts w:ascii="Calibri" w:hAnsi="Calibri" w:cs="Calibri"/>
                <w:szCs w:val="22"/>
              </w:rPr>
            </w:pPr>
          </w:p>
        </w:tc>
        <w:tc>
          <w:tcPr>
            <w:tcW w:w="9540" w:type="dxa"/>
            <w:tcBorders>
              <w:top w:val="single" w:color="808080" w:sz="8" w:space="0"/>
              <w:left w:val="single" w:color="808080" w:sz="8" w:space="0"/>
              <w:bottom w:val="single" w:color="808080" w:sz="8" w:space="0"/>
              <w:right w:val="single" w:color="808080" w:sz="8" w:space="0"/>
            </w:tcBorders>
            <w:vAlign w:val="center"/>
          </w:tcPr>
          <w:p w:rsidRPr="00056FF4" w:rsidR="00F54CE2" w:rsidP="00F24F4F" w:rsidRDefault="00F54CE2" w14:paraId="7E15BFBF" w14:textId="77777777">
            <w:pPr>
              <w:tabs>
                <w:tab w:val="left" w:pos="2520"/>
              </w:tabs>
              <w:rPr>
                <w:rFonts w:ascii="Calibri" w:hAnsi="Calibri" w:cs="Calibri"/>
                <w:szCs w:val="22"/>
              </w:rPr>
            </w:pPr>
          </w:p>
        </w:tc>
      </w:tr>
      <w:tr w:rsidRPr="00056FF4" w:rsidR="00F54CE2" w14:paraId="07D4E3E1" w14:textId="77777777">
        <w:trPr>
          <w:trHeight w:val="386"/>
        </w:trPr>
        <w:tc>
          <w:tcPr>
            <w:tcW w:w="1548" w:type="dxa"/>
            <w:tcBorders>
              <w:right w:val="single" w:color="808080" w:sz="8" w:space="0"/>
            </w:tcBorders>
            <w:vAlign w:val="center"/>
          </w:tcPr>
          <w:p w:rsidRPr="00056FF4" w:rsidR="00F54CE2" w:rsidP="00F24F4F" w:rsidRDefault="00F54CE2" w14:paraId="36BB381E" w14:textId="77777777">
            <w:pPr>
              <w:tabs>
                <w:tab w:val="left" w:pos="2520"/>
              </w:tabs>
              <w:rPr>
                <w:rFonts w:ascii="Calibri" w:hAnsi="Calibri" w:cs="Calibri"/>
                <w:szCs w:val="22"/>
              </w:rPr>
            </w:pPr>
          </w:p>
        </w:tc>
        <w:tc>
          <w:tcPr>
            <w:tcW w:w="9540" w:type="dxa"/>
            <w:tcBorders>
              <w:top w:val="single" w:color="808080" w:sz="8" w:space="0"/>
              <w:left w:val="single" w:color="808080" w:sz="8" w:space="0"/>
              <w:bottom w:val="single" w:color="808080" w:sz="8" w:space="0"/>
              <w:right w:val="single" w:color="808080" w:sz="8" w:space="0"/>
            </w:tcBorders>
            <w:vAlign w:val="center"/>
          </w:tcPr>
          <w:p w:rsidRPr="00056FF4" w:rsidR="00F54CE2" w:rsidP="00F24F4F" w:rsidRDefault="00F54CE2" w14:paraId="476494CA" w14:textId="77777777">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Pr="00056FF4" w:rsidR="00F54CE2" w14:paraId="1ECE7BA9" w14:textId="77777777">
              <w:trPr>
                <w:trHeight w:val="386"/>
              </w:trPr>
              <w:tc>
                <w:tcPr>
                  <w:tcW w:w="1800" w:type="dxa"/>
                  <w:vAlign w:val="center"/>
                </w:tcPr>
                <w:p w:rsidRPr="00056FF4" w:rsidR="00F54CE2" w:rsidP="00F24F4F" w:rsidRDefault="00F54CE2" w14:paraId="78ACE491"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rsidRPr="00056FF4" w:rsidR="00F54CE2" w:rsidP="00F24F4F" w:rsidRDefault="00F54CE2" w14:paraId="1BC9910E" w14:textId="77777777">
                  <w:pPr>
                    <w:tabs>
                      <w:tab w:val="left" w:pos="2520"/>
                    </w:tabs>
                    <w:rPr>
                      <w:rFonts w:ascii="Calibri" w:hAnsi="Calibri" w:cs="Calibri"/>
                      <w:szCs w:val="22"/>
                    </w:rPr>
                  </w:pPr>
                </w:p>
              </w:tc>
            </w:tr>
          </w:tbl>
          <w:p w:rsidRPr="00056FF4" w:rsidR="00F54CE2" w:rsidP="00F24F4F" w:rsidRDefault="00F54CE2" w14:paraId="726AD75C" w14:textId="77777777">
            <w:pPr>
              <w:tabs>
                <w:tab w:val="left" w:pos="2520"/>
              </w:tabs>
              <w:rPr>
                <w:rFonts w:ascii="Calibri" w:hAnsi="Calibri" w:cs="Calibri"/>
                <w:szCs w:val="22"/>
              </w:rPr>
            </w:pPr>
          </w:p>
        </w:tc>
      </w:tr>
    </w:tbl>
    <w:p w:rsidRPr="00C04D25" w:rsidR="00F54CE2" w:rsidP="00F54CE2" w:rsidRDefault="00F54CE2" w14:paraId="0D36E12B" w14:textId="77777777">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Pr="00056FF4" w:rsidR="00F54CE2" w14:paraId="52233BD6" w14:textId="77777777">
        <w:trPr>
          <w:trHeight w:val="386"/>
        </w:trPr>
        <w:tc>
          <w:tcPr>
            <w:tcW w:w="2628" w:type="dxa"/>
            <w:tcBorders>
              <w:right w:val="single" w:color="808080" w:sz="8" w:space="0"/>
            </w:tcBorders>
            <w:vAlign w:val="center"/>
          </w:tcPr>
          <w:p w:rsidRPr="00056FF4" w:rsidR="00F54CE2" w:rsidP="00F24F4F" w:rsidRDefault="00F54CE2" w14:paraId="0D68EB77"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color="808080" w:sz="8" w:space="0"/>
              <w:left w:val="single" w:color="808080" w:sz="8" w:space="0"/>
              <w:bottom w:val="single" w:color="808080" w:sz="8" w:space="0"/>
              <w:right w:val="single" w:color="808080" w:sz="8" w:space="0"/>
            </w:tcBorders>
            <w:vAlign w:val="center"/>
          </w:tcPr>
          <w:p w:rsidRPr="00056FF4" w:rsidR="00F54CE2" w:rsidP="00F24F4F" w:rsidRDefault="00F54CE2" w14:paraId="0D1DFA97" w14:textId="77777777">
            <w:pPr>
              <w:tabs>
                <w:tab w:val="left" w:pos="2520"/>
              </w:tabs>
              <w:rPr>
                <w:rFonts w:ascii="Calibri" w:hAnsi="Calibri" w:cs="Calibri"/>
                <w:szCs w:val="22"/>
              </w:rPr>
            </w:pPr>
          </w:p>
        </w:tc>
      </w:tr>
    </w:tbl>
    <w:p w:rsidRPr="00C04D25" w:rsidR="009F6A64" w:rsidP="009F6A64" w:rsidRDefault="009F6A64" w14:paraId="2CBB5770" w14:textId="77777777">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Pr="00056FF4" w:rsidR="009F6A64" w14:paraId="62D342E0" w14:textId="77777777">
        <w:trPr>
          <w:trHeight w:val="386"/>
        </w:trPr>
        <w:tc>
          <w:tcPr>
            <w:tcW w:w="2628" w:type="dxa"/>
            <w:tcBorders>
              <w:right w:val="single" w:color="808080" w:sz="8" w:space="0"/>
            </w:tcBorders>
            <w:vAlign w:val="center"/>
          </w:tcPr>
          <w:p w:rsidRPr="00056FF4" w:rsidR="009F6A64" w:rsidP="00D1157A" w:rsidRDefault="009F6A64" w14:paraId="2A161D3C"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color="808080" w:sz="8" w:space="0"/>
              <w:left w:val="single" w:color="808080" w:sz="8" w:space="0"/>
              <w:bottom w:val="single" w:color="808080" w:sz="8" w:space="0"/>
              <w:right w:val="single" w:color="808080" w:sz="8" w:space="0"/>
            </w:tcBorders>
            <w:vAlign w:val="center"/>
          </w:tcPr>
          <w:p w:rsidRPr="00056FF4" w:rsidR="009F6A64" w:rsidP="00D1157A" w:rsidRDefault="009F6A64" w14:paraId="2D6C4D75" w14:textId="77777777">
            <w:pPr>
              <w:tabs>
                <w:tab w:val="left" w:pos="2520"/>
              </w:tabs>
              <w:rPr>
                <w:rFonts w:ascii="Calibri" w:hAnsi="Calibri" w:cs="Calibri"/>
                <w:szCs w:val="22"/>
              </w:rPr>
            </w:pPr>
          </w:p>
        </w:tc>
        <w:tc>
          <w:tcPr>
            <w:tcW w:w="2340" w:type="dxa"/>
            <w:tcBorders>
              <w:left w:val="single" w:color="808080" w:sz="8" w:space="0"/>
              <w:right w:val="single" w:color="808080" w:sz="8" w:space="0"/>
            </w:tcBorders>
            <w:vAlign w:val="center"/>
          </w:tcPr>
          <w:p w:rsidRPr="00056FF4" w:rsidR="009F6A64" w:rsidP="00D1157A" w:rsidRDefault="0021053B" w14:paraId="2EE43FFF"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color="808080" w:sz="8" w:space="0"/>
              <w:left w:val="single" w:color="808080" w:sz="8" w:space="0"/>
              <w:bottom w:val="single" w:color="808080" w:sz="8" w:space="0"/>
              <w:right w:val="single" w:color="808080" w:sz="8" w:space="0"/>
            </w:tcBorders>
            <w:vAlign w:val="center"/>
          </w:tcPr>
          <w:p w:rsidRPr="00056FF4" w:rsidR="009F6A64" w:rsidP="00D1157A" w:rsidRDefault="009F6A64" w14:paraId="0577DFD9" w14:textId="77777777">
            <w:pPr>
              <w:tabs>
                <w:tab w:val="left" w:pos="2520"/>
              </w:tabs>
              <w:rPr>
                <w:rFonts w:ascii="Calibri" w:hAnsi="Calibri" w:cs="Calibri"/>
                <w:szCs w:val="22"/>
              </w:rPr>
            </w:pPr>
          </w:p>
        </w:tc>
      </w:tr>
      <w:tr w:rsidRPr="00056FF4" w:rsidR="0021053B" w:rsidTr="0021053B" w14:paraId="2DDBC0A0" w14:textId="77777777">
        <w:trPr>
          <w:trHeight w:val="386"/>
        </w:trPr>
        <w:tc>
          <w:tcPr>
            <w:tcW w:w="2628" w:type="dxa"/>
            <w:tcBorders>
              <w:right w:val="single" w:color="808080" w:sz="8" w:space="0"/>
            </w:tcBorders>
            <w:vAlign w:val="center"/>
          </w:tcPr>
          <w:p w:rsidRPr="00056FF4" w:rsidR="0021053B" w:rsidP="00D1157A" w:rsidRDefault="0021053B" w14:paraId="5DB96A4F" w14:textId="77777777">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color="808080" w:sz="8" w:space="0"/>
              <w:left w:val="single" w:color="808080" w:sz="8" w:space="0"/>
              <w:bottom w:val="single" w:color="808080" w:sz="8" w:space="0"/>
              <w:right w:val="single" w:color="808080" w:sz="8" w:space="0"/>
            </w:tcBorders>
            <w:vAlign w:val="center"/>
          </w:tcPr>
          <w:p w:rsidRPr="00056FF4" w:rsidR="0021053B" w:rsidP="00D1157A" w:rsidRDefault="0021053B" w14:paraId="2D3037DC" w14:textId="77777777">
            <w:pPr>
              <w:tabs>
                <w:tab w:val="left" w:pos="2520"/>
              </w:tabs>
              <w:rPr>
                <w:rFonts w:ascii="Calibri" w:hAnsi="Calibri" w:cs="Calibri"/>
                <w:szCs w:val="22"/>
              </w:rPr>
            </w:pPr>
          </w:p>
        </w:tc>
      </w:tr>
    </w:tbl>
    <w:p w:rsidRPr="00C04D25" w:rsidR="009F6A64" w:rsidP="009F6A64" w:rsidRDefault="009F6A64" w14:paraId="62797B76" w14:textId="77777777">
      <w:pPr>
        <w:pStyle w:val="TinyText"/>
        <w:rPr>
          <w:rFonts w:ascii="Calibri" w:hAnsi="Calibri" w:cs="Calibri"/>
          <w:sz w:val="20"/>
          <w:szCs w:val="20"/>
        </w:rPr>
      </w:pPr>
    </w:p>
    <w:p w:rsidRPr="00C04D25" w:rsidR="00F54CE2" w:rsidP="00F54CE2" w:rsidRDefault="00F54CE2" w14:paraId="698246B1" w14:textId="77777777">
      <w:pPr>
        <w:pStyle w:val="TinyText"/>
        <w:rPr>
          <w:rFonts w:ascii="Calibri" w:hAnsi="Calibri" w:cs="Calibri"/>
          <w:sz w:val="20"/>
          <w:szCs w:val="20"/>
        </w:rPr>
      </w:pPr>
    </w:p>
    <w:p w:rsidRPr="00C04D25" w:rsidR="00F54CE2" w:rsidP="00F54CE2" w:rsidRDefault="00F54CE2" w14:paraId="45DED28F" w14:textId="77777777">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Pr="00056FF4" w:rsidR="00F54CE2" w14:paraId="1B0B62B1" w14:textId="77777777">
        <w:trPr>
          <w:gridAfter w:val="1"/>
          <w:wAfter w:w="7632" w:type="dxa"/>
          <w:trHeight w:val="386"/>
        </w:trPr>
        <w:tc>
          <w:tcPr>
            <w:tcW w:w="3348" w:type="dxa"/>
            <w:vAlign w:val="center"/>
          </w:tcPr>
          <w:p w:rsidRPr="00056FF4" w:rsidR="00F54CE2" w:rsidP="00F24F4F" w:rsidRDefault="00F54CE2" w14:paraId="1040A51F" w14:textId="77777777">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Pr="00056FF4" w:rsidR="00F54CE2" w:rsidTr="00E60767" w14:paraId="0679E5F0" w14:textId="77777777">
        <w:trPr>
          <w:trHeight w:val="3950"/>
        </w:trPr>
        <w:tc>
          <w:tcPr>
            <w:tcW w:w="10980" w:type="dxa"/>
            <w:gridSpan w:val="2"/>
            <w:tcBorders>
              <w:top w:val="single" w:color="808080" w:sz="8" w:space="0"/>
              <w:left w:val="single" w:color="808080" w:sz="8" w:space="0"/>
              <w:bottom w:val="single" w:color="808080" w:sz="8" w:space="0"/>
              <w:right w:val="single" w:color="808080" w:sz="8" w:space="0"/>
            </w:tcBorders>
          </w:tcPr>
          <w:p w:rsidRPr="00056FF4" w:rsidR="00F54CE2" w:rsidP="00641BC5" w:rsidRDefault="00F54CE2" w14:paraId="1ED5DE45" w14:textId="77777777">
            <w:pPr>
              <w:tabs>
                <w:tab w:val="left" w:pos="2520"/>
              </w:tabs>
              <w:rPr>
                <w:rFonts w:ascii="Calibri" w:hAnsi="Calibri" w:cs="Calibri"/>
                <w:szCs w:val="22"/>
              </w:rPr>
            </w:pPr>
          </w:p>
          <w:p w:rsidRPr="00056FF4" w:rsidR="00F02C23" w:rsidP="00F24F4F" w:rsidRDefault="00F02C23" w14:paraId="0DBCB8DD" w14:textId="77777777">
            <w:pPr>
              <w:tabs>
                <w:tab w:val="left" w:pos="2520"/>
              </w:tabs>
              <w:ind w:left="-108" w:hanging="180"/>
              <w:rPr>
                <w:rFonts w:ascii="Calibri" w:hAnsi="Calibri" w:cs="Calibri"/>
                <w:szCs w:val="22"/>
              </w:rPr>
            </w:pPr>
          </w:p>
          <w:p w:rsidRPr="00056FF4" w:rsidR="00F02C23" w:rsidP="00F24F4F" w:rsidRDefault="00F02C23" w14:paraId="1C0CA7D1" w14:textId="77777777">
            <w:pPr>
              <w:tabs>
                <w:tab w:val="left" w:pos="2520"/>
              </w:tabs>
              <w:ind w:left="-108" w:hanging="180"/>
              <w:rPr>
                <w:rFonts w:ascii="Calibri" w:hAnsi="Calibri" w:cs="Calibri"/>
                <w:szCs w:val="22"/>
              </w:rPr>
            </w:pPr>
          </w:p>
          <w:p w:rsidRPr="00056FF4" w:rsidR="00F02C23" w:rsidP="00F24F4F" w:rsidRDefault="00F02C23" w14:paraId="2C8EB2E0" w14:textId="77777777">
            <w:pPr>
              <w:tabs>
                <w:tab w:val="left" w:pos="2520"/>
              </w:tabs>
              <w:ind w:left="-108" w:hanging="180"/>
              <w:rPr>
                <w:rFonts w:ascii="Calibri" w:hAnsi="Calibri" w:cs="Calibri"/>
                <w:szCs w:val="22"/>
              </w:rPr>
            </w:pPr>
          </w:p>
          <w:p w:rsidRPr="00056FF4" w:rsidR="00F02C23" w:rsidP="00F24F4F" w:rsidRDefault="00F02C23" w14:paraId="79710CD2" w14:textId="77777777">
            <w:pPr>
              <w:tabs>
                <w:tab w:val="left" w:pos="2520"/>
              </w:tabs>
              <w:ind w:left="-108" w:hanging="180"/>
              <w:rPr>
                <w:rFonts w:ascii="Calibri" w:hAnsi="Calibri" w:cs="Calibri"/>
                <w:szCs w:val="22"/>
              </w:rPr>
            </w:pPr>
          </w:p>
          <w:p w:rsidRPr="00056FF4" w:rsidR="00F02C23" w:rsidP="00F24F4F" w:rsidRDefault="00F02C23" w14:paraId="0105BF24" w14:textId="77777777">
            <w:pPr>
              <w:tabs>
                <w:tab w:val="left" w:pos="2520"/>
              </w:tabs>
              <w:ind w:left="-108" w:hanging="180"/>
              <w:rPr>
                <w:rFonts w:ascii="Calibri" w:hAnsi="Calibri" w:cs="Calibri"/>
                <w:szCs w:val="22"/>
              </w:rPr>
            </w:pPr>
          </w:p>
          <w:p w:rsidRPr="00056FF4" w:rsidR="00F02C23" w:rsidP="00F24F4F" w:rsidRDefault="00F02C23" w14:paraId="54827C74" w14:textId="77777777">
            <w:pPr>
              <w:tabs>
                <w:tab w:val="left" w:pos="2520"/>
              </w:tabs>
              <w:ind w:left="-108" w:hanging="180"/>
              <w:rPr>
                <w:rFonts w:ascii="Calibri" w:hAnsi="Calibri" w:cs="Calibri"/>
                <w:szCs w:val="22"/>
              </w:rPr>
            </w:pPr>
          </w:p>
          <w:p w:rsidRPr="00056FF4" w:rsidR="00F02C23" w:rsidP="00F24F4F" w:rsidRDefault="00F02C23" w14:paraId="2CED46B5" w14:textId="77777777">
            <w:pPr>
              <w:tabs>
                <w:tab w:val="left" w:pos="2520"/>
              </w:tabs>
              <w:ind w:left="-108" w:hanging="180"/>
              <w:rPr>
                <w:rFonts w:ascii="Calibri" w:hAnsi="Calibri" w:cs="Calibri"/>
                <w:szCs w:val="22"/>
              </w:rPr>
            </w:pPr>
          </w:p>
          <w:p w:rsidRPr="00056FF4" w:rsidR="00F02C23" w:rsidP="00F24F4F" w:rsidRDefault="00F02C23" w14:paraId="25BE6785" w14:textId="77777777">
            <w:pPr>
              <w:tabs>
                <w:tab w:val="left" w:pos="2520"/>
              </w:tabs>
              <w:ind w:left="-108" w:hanging="180"/>
              <w:rPr>
                <w:rFonts w:ascii="Calibri" w:hAnsi="Calibri" w:cs="Calibri"/>
                <w:szCs w:val="22"/>
              </w:rPr>
            </w:pPr>
          </w:p>
          <w:p w:rsidRPr="00056FF4" w:rsidR="00F02C23" w:rsidP="00F24F4F" w:rsidRDefault="00F02C23" w14:paraId="14962406" w14:textId="77777777">
            <w:pPr>
              <w:tabs>
                <w:tab w:val="left" w:pos="2520"/>
              </w:tabs>
              <w:ind w:left="-108" w:hanging="180"/>
              <w:rPr>
                <w:rFonts w:ascii="Calibri" w:hAnsi="Calibri" w:cs="Calibri"/>
                <w:szCs w:val="22"/>
              </w:rPr>
            </w:pPr>
          </w:p>
          <w:p w:rsidRPr="00056FF4" w:rsidR="00F02C23" w:rsidP="00F24F4F" w:rsidRDefault="00F02C23" w14:paraId="5EF0B153" w14:textId="77777777">
            <w:pPr>
              <w:tabs>
                <w:tab w:val="left" w:pos="2520"/>
              </w:tabs>
              <w:ind w:left="-108" w:hanging="180"/>
              <w:rPr>
                <w:rFonts w:ascii="Calibri" w:hAnsi="Calibri" w:cs="Calibri"/>
                <w:szCs w:val="22"/>
              </w:rPr>
            </w:pPr>
          </w:p>
          <w:p w:rsidRPr="00056FF4" w:rsidR="00F02C23" w:rsidP="00F24F4F" w:rsidRDefault="00F02C23" w14:paraId="52CFB15E" w14:textId="77777777">
            <w:pPr>
              <w:tabs>
                <w:tab w:val="left" w:pos="2520"/>
              </w:tabs>
              <w:ind w:left="-108" w:hanging="180"/>
              <w:rPr>
                <w:rFonts w:ascii="Calibri" w:hAnsi="Calibri" w:cs="Calibri"/>
                <w:szCs w:val="22"/>
              </w:rPr>
            </w:pPr>
          </w:p>
          <w:p w:rsidRPr="00056FF4" w:rsidR="00F02C23" w:rsidP="00F24F4F" w:rsidRDefault="00F02C23" w14:paraId="04D4326D" w14:textId="77777777">
            <w:pPr>
              <w:tabs>
                <w:tab w:val="left" w:pos="2520"/>
              </w:tabs>
              <w:ind w:left="-108" w:hanging="180"/>
              <w:rPr>
                <w:rFonts w:ascii="Calibri" w:hAnsi="Calibri" w:cs="Calibri"/>
                <w:szCs w:val="22"/>
              </w:rPr>
            </w:pPr>
          </w:p>
          <w:p w:rsidRPr="00056FF4" w:rsidR="00F02C23" w:rsidP="00F24F4F" w:rsidRDefault="00F02C23" w14:paraId="5B9F39D1" w14:textId="77777777">
            <w:pPr>
              <w:tabs>
                <w:tab w:val="left" w:pos="2520"/>
              </w:tabs>
              <w:ind w:left="-108" w:hanging="180"/>
              <w:rPr>
                <w:rFonts w:ascii="Calibri" w:hAnsi="Calibri" w:cs="Calibri"/>
                <w:szCs w:val="22"/>
              </w:rPr>
            </w:pPr>
          </w:p>
        </w:tc>
      </w:tr>
      <w:tr w:rsidRPr="00056FF4" w:rsidR="009F6A64" w:rsidTr="00194CB3" w14:paraId="25AD4539" w14:textId="77777777">
        <w:trPr>
          <w:trHeight w:val="60"/>
        </w:trPr>
        <w:tc>
          <w:tcPr>
            <w:tcW w:w="10980" w:type="dxa"/>
            <w:gridSpan w:val="2"/>
            <w:tcBorders>
              <w:top w:val="single" w:color="808080" w:sz="8" w:space="0"/>
              <w:left w:val="single" w:color="808080" w:sz="8" w:space="0"/>
              <w:bottom w:val="single" w:color="808080" w:sz="8" w:space="0"/>
              <w:right w:val="single" w:color="808080" w:sz="8" w:space="0"/>
            </w:tcBorders>
            <w:shd w:val="clear" w:color="auto" w:fill="BFBFBF"/>
          </w:tcPr>
          <w:p w:rsidRPr="00056FF4" w:rsidR="009F6A64" w:rsidP="00F24F4F" w:rsidRDefault="009F6A64" w14:paraId="0D76E7F4" w14:textId="77777777">
            <w:pPr>
              <w:tabs>
                <w:tab w:val="left" w:pos="2520"/>
              </w:tabs>
              <w:ind w:left="-108" w:hanging="180"/>
              <w:rPr>
                <w:rFonts w:ascii="Calibri" w:hAnsi="Calibri" w:cs="Calibri"/>
                <w:szCs w:val="22"/>
              </w:rPr>
            </w:pPr>
          </w:p>
        </w:tc>
      </w:tr>
    </w:tbl>
    <w:p w:rsidR="00D12249" w:rsidP="00E60767" w:rsidRDefault="00F05A0E" w14:paraId="03455D6C" w14:textId="7777777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Pr="00C04D25" w:rsidR="00000C8D" w:rsidTr="008B72FB" w14:paraId="6E48C594" w14:textId="77777777">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Pr="00C04D25" w:rsidR="00D12249" w:rsidTr="00D12249" w14:paraId="6A090301" w14:textId="77777777">
              <w:trPr>
                <w:trHeight w:val="491"/>
              </w:trPr>
              <w:tc>
                <w:tcPr>
                  <w:tcW w:w="10872" w:type="dxa"/>
                  <w:shd w:val="clear" w:color="auto" w:fill="BFBFBF"/>
                  <w:vAlign w:val="center"/>
                </w:tcPr>
                <w:p w:rsidRPr="00C04D25" w:rsidR="00D12249" w:rsidP="00641BC5" w:rsidRDefault="005362D6" w14:paraId="171DB72D" w14:textId="77777777">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Pr="00C04D25" w:rsidR="00D12249">
                    <w:rPr>
                      <w:rFonts w:ascii="Calibri" w:hAnsi="Calibri" w:cs="Calibri"/>
                      <w:sz w:val="22"/>
                      <w:szCs w:val="22"/>
                      <w:lang w:val="en-US"/>
                    </w:rPr>
                    <w:t xml:space="preserve">.  </w:t>
                  </w:r>
                  <w:r w:rsidRPr="00641BC5" w:rsid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Pr="00B71445" w:rsidR="00B71445">
                    <w:rPr>
                      <w:rFonts w:asciiTheme="minorHAnsi" w:hAnsiTheme="minorHAnsi"/>
                      <w:i/>
                      <w:sz w:val="22"/>
                      <w:lang w:val="en-IE"/>
                    </w:rPr>
                    <w:t>**Mandatory fields**</w:t>
                  </w:r>
                </w:p>
              </w:tc>
            </w:tr>
            <w:tr w:rsidRPr="00C04D25" w:rsidR="00D12249" w:rsidTr="00D12249" w14:paraId="1ACF1F2C" w14:textId="77777777">
              <w:trPr>
                <w:trHeight w:val="1663"/>
              </w:trPr>
              <w:tc>
                <w:tcPr>
                  <w:tcW w:w="10872" w:type="dxa"/>
                  <w:shd w:val="clear" w:color="auto" w:fill="auto"/>
                  <w:vAlign w:val="center"/>
                </w:tcPr>
                <w:p w:rsidRPr="00C04D25" w:rsidR="00D12249" w:rsidP="00D12249" w:rsidRDefault="00D12249" w14:paraId="76C51D0B" w14:textId="77777777">
                  <w:pPr>
                    <w:autoSpaceDE w:val="0"/>
                    <w:autoSpaceDN w:val="0"/>
                    <w:adjustRightInd w:val="0"/>
                    <w:rPr>
                      <w:rFonts w:ascii="Calibri" w:hAnsi="Calibri" w:cs="Calibri"/>
                      <w:b/>
                      <w:bCs/>
                      <w:szCs w:val="22"/>
                      <w:lang w:val="en-US"/>
                    </w:rPr>
                  </w:pPr>
                </w:p>
                <w:p w:rsidRPr="00C04D25" w:rsidR="00D12249" w:rsidP="00D12249" w:rsidRDefault="00D12249" w14:paraId="02F82D7B" w14:textId="77777777">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rsidRPr="00C04D25" w:rsidR="00D12249" w:rsidP="00D12249" w:rsidRDefault="00D12249" w14:paraId="05F56C2D" w14:textId="77777777">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rsidRPr="00C04D25" w:rsidR="00D12249" w:rsidP="00D12249" w:rsidRDefault="00D12249" w14:paraId="3343BF6F" w14:textId="77777777">
                  <w:pPr>
                    <w:autoSpaceDE w:val="0"/>
                    <w:autoSpaceDN w:val="0"/>
                    <w:adjustRightInd w:val="0"/>
                    <w:rPr>
                      <w:rFonts w:ascii="Calibri" w:hAnsi="Calibri" w:cs="Calibri"/>
                      <w:szCs w:val="22"/>
                      <w:lang w:val="en-US"/>
                    </w:rPr>
                  </w:pPr>
                </w:p>
                <w:p w:rsidRPr="00C04D25" w:rsidR="00D12249" w:rsidP="00D12249" w:rsidRDefault="00D12249" w14:paraId="4913E1ED" w14:textId="77777777">
                  <w:pPr>
                    <w:autoSpaceDE w:val="0"/>
                    <w:autoSpaceDN w:val="0"/>
                    <w:adjustRightInd w:val="0"/>
                    <w:rPr>
                      <w:rFonts w:ascii="Calibri" w:hAnsi="Calibri" w:cs="Calibri"/>
                      <w:szCs w:val="22"/>
                    </w:rPr>
                  </w:pPr>
                </w:p>
              </w:tc>
            </w:tr>
            <w:tr w:rsidRPr="00C04D25" w:rsidR="00D12249" w:rsidTr="00D12249" w14:paraId="62193CE1" w14:textId="77777777">
              <w:tblPrEx>
                <w:shd w:val="clear" w:color="auto" w:fill="auto"/>
              </w:tblPrEx>
              <w:trPr>
                <w:trHeight w:val="326"/>
              </w:trPr>
              <w:tc>
                <w:tcPr>
                  <w:tcW w:w="10872" w:type="dxa"/>
                  <w:tcBorders>
                    <w:top w:val="single" w:color="808080" w:sz="8" w:space="0"/>
                    <w:left w:val="single" w:color="808080" w:sz="8" w:space="0"/>
                    <w:bottom w:val="single" w:color="808080" w:sz="8" w:space="0"/>
                    <w:right w:val="single" w:color="808080" w:sz="8" w:space="0"/>
                  </w:tcBorders>
                  <w:shd w:val="clear" w:color="auto" w:fill="auto"/>
                </w:tcPr>
                <w:p w:rsidR="00D12249" w:rsidP="00D12249" w:rsidRDefault="00D12249" w14:paraId="16EBA385" w14:textId="77777777">
                  <w:pPr>
                    <w:tabs>
                      <w:tab w:val="left" w:pos="2520"/>
                    </w:tabs>
                    <w:rPr>
                      <w:rFonts w:ascii="Calibri" w:hAnsi="Calibri" w:cs="Calibri"/>
                      <w:b/>
                      <w:szCs w:val="22"/>
                    </w:rPr>
                  </w:pPr>
                  <w:r w:rsidRPr="00C04D25">
                    <w:rPr>
                      <w:rFonts w:ascii="Calibri" w:hAnsi="Calibri" w:cs="Calibri"/>
                      <w:b/>
                      <w:szCs w:val="22"/>
                    </w:rPr>
                    <w:t>Essential Criteria</w:t>
                  </w:r>
                </w:p>
                <w:p w:rsidRPr="00641BC5" w:rsidR="00D12249" w:rsidP="00D12249" w:rsidRDefault="00D12249" w14:paraId="68ECD232" w14:textId="77777777">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rsidRPr="00C04D25" w:rsidR="00D12249" w:rsidP="00D12249" w:rsidRDefault="00D12249" w14:paraId="6048C0CC" w14:textId="77777777">
                  <w:pPr>
                    <w:tabs>
                      <w:tab w:val="left" w:pos="2520"/>
                    </w:tabs>
                    <w:rPr>
                      <w:rFonts w:ascii="Calibri" w:hAnsi="Calibri" w:cs="Calibri"/>
                      <w:b/>
                      <w:szCs w:val="22"/>
                    </w:rPr>
                  </w:pPr>
                </w:p>
              </w:tc>
            </w:tr>
            <w:tr w:rsidRPr="00C04D25" w:rsidR="00D12249" w:rsidTr="00D12249" w14:paraId="03DA7A18" w14:textId="77777777">
              <w:tblPrEx>
                <w:shd w:val="clear" w:color="auto" w:fill="auto"/>
              </w:tblPrEx>
              <w:trPr>
                <w:trHeight w:val="2319"/>
              </w:trPr>
              <w:tc>
                <w:tcPr>
                  <w:tcW w:w="10872" w:type="dxa"/>
                  <w:tcBorders>
                    <w:top w:val="single" w:color="808080" w:sz="8" w:space="0"/>
                    <w:left w:val="single" w:color="808080" w:sz="8" w:space="0"/>
                    <w:bottom w:val="single" w:color="808080" w:sz="8" w:space="0"/>
                    <w:right w:val="single" w:color="808080" w:sz="8" w:space="0"/>
                  </w:tcBorders>
                  <w:shd w:val="clear" w:color="auto" w:fill="auto"/>
                </w:tcPr>
                <w:p w:rsidRPr="00056FF4" w:rsidR="00641BC5" w:rsidP="00641BC5" w:rsidRDefault="009B3E1F" w14:paraId="7D417DB8" w14:textId="28C9E617">
                  <w:pPr>
                    <w:pStyle w:val="Closing"/>
                    <w:numPr>
                      <w:ilvl w:val="0"/>
                      <w:numId w:val="50"/>
                    </w:numPr>
                    <w:rPr>
                      <w:rFonts w:asciiTheme="minorHAnsi" w:hAnsiTheme="minorHAnsi"/>
                      <w:i/>
                      <w:lang w:val="en-IE"/>
                    </w:rPr>
                  </w:pPr>
                  <w:r>
                    <w:rPr>
                      <w:rFonts w:asciiTheme="minorHAnsi" w:hAnsiTheme="minorHAnsi"/>
                      <w:b/>
                      <w:bCs/>
                      <w:lang w:val="en-IE"/>
                    </w:rPr>
                    <w:t>People Management</w:t>
                  </w:r>
                  <w:r w:rsidR="00D85A1F">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Pr="00056FF4" w:rsidR="00641BC5">
                    <w:rPr>
                      <w:rFonts w:asciiTheme="minorHAnsi" w:hAnsiTheme="minorHAnsi"/>
                      <w:i/>
                      <w:lang w:val="en-IE"/>
                    </w:rPr>
                    <w:t>00 words)</w:t>
                  </w:r>
                </w:p>
                <w:p w:rsidRPr="00142555" w:rsidR="00423ECE" w:rsidP="00423ECE" w:rsidRDefault="00423ECE" w14:paraId="5480F0F5" w14:textId="77777777">
                  <w:pPr>
                    <w:spacing w:after="200" w:line="276" w:lineRule="auto"/>
                    <w:rPr>
                      <w:rFonts w:ascii="Calibri" w:hAnsi="Calibri" w:cs="Gill Sans MT"/>
                      <w:b/>
                      <w:szCs w:val="22"/>
                      <w:lang w:val="en-IE" w:eastAsia="en-IE"/>
                    </w:rPr>
                  </w:pPr>
                </w:p>
                <w:p w:rsidRPr="00C04D25" w:rsidR="00D12249" w:rsidP="00D12249" w:rsidRDefault="00D12249" w14:paraId="71A8BD3E" w14:textId="77777777">
                  <w:pPr>
                    <w:tabs>
                      <w:tab w:val="left" w:pos="2520"/>
                    </w:tabs>
                    <w:rPr>
                      <w:rFonts w:ascii="Calibri" w:hAnsi="Calibri" w:cs="Calibri"/>
                      <w:szCs w:val="22"/>
                    </w:rPr>
                  </w:pPr>
                </w:p>
                <w:p w:rsidRPr="00C04D25" w:rsidR="00D12249" w:rsidP="00D12249" w:rsidRDefault="00D12249" w14:paraId="7170F658" w14:textId="77777777">
                  <w:pPr>
                    <w:tabs>
                      <w:tab w:val="left" w:pos="2520"/>
                    </w:tabs>
                    <w:rPr>
                      <w:rFonts w:ascii="Calibri" w:hAnsi="Calibri" w:cs="Calibri"/>
                      <w:szCs w:val="22"/>
                    </w:rPr>
                  </w:pPr>
                </w:p>
                <w:p w:rsidRPr="00C04D25" w:rsidR="00D12249" w:rsidP="00D12249" w:rsidRDefault="00D12249" w14:paraId="15A793DE" w14:textId="77777777">
                  <w:pPr>
                    <w:tabs>
                      <w:tab w:val="left" w:pos="2520"/>
                    </w:tabs>
                    <w:rPr>
                      <w:rFonts w:ascii="Calibri" w:hAnsi="Calibri" w:cs="Calibri"/>
                      <w:szCs w:val="22"/>
                    </w:rPr>
                  </w:pPr>
                </w:p>
                <w:p w:rsidRPr="00C04D25" w:rsidR="00D12249" w:rsidP="00D12249" w:rsidRDefault="00D12249" w14:paraId="58E075E7" w14:textId="77777777">
                  <w:pPr>
                    <w:tabs>
                      <w:tab w:val="left" w:pos="2520"/>
                    </w:tabs>
                    <w:rPr>
                      <w:rFonts w:ascii="Calibri" w:hAnsi="Calibri" w:cs="Calibri"/>
                      <w:szCs w:val="22"/>
                    </w:rPr>
                  </w:pPr>
                </w:p>
                <w:p w:rsidRPr="00C04D25" w:rsidR="00D12249" w:rsidP="00D12249" w:rsidRDefault="00D12249" w14:paraId="3617F8FC" w14:textId="77777777">
                  <w:pPr>
                    <w:tabs>
                      <w:tab w:val="left" w:pos="2520"/>
                    </w:tabs>
                    <w:rPr>
                      <w:rFonts w:ascii="Calibri" w:hAnsi="Calibri" w:cs="Calibri"/>
                      <w:szCs w:val="22"/>
                    </w:rPr>
                  </w:pPr>
                </w:p>
                <w:p w:rsidR="00D12249" w:rsidP="00D12249" w:rsidRDefault="00D12249" w14:paraId="50B79BC2" w14:textId="77777777">
                  <w:pPr>
                    <w:tabs>
                      <w:tab w:val="left" w:pos="2520"/>
                    </w:tabs>
                    <w:rPr>
                      <w:rFonts w:ascii="Calibri" w:hAnsi="Calibri" w:cs="Calibri"/>
                      <w:szCs w:val="22"/>
                    </w:rPr>
                  </w:pPr>
                </w:p>
                <w:p w:rsidR="00D12249" w:rsidP="00D12249" w:rsidRDefault="00D12249" w14:paraId="2EDF54DE" w14:textId="77777777">
                  <w:pPr>
                    <w:tabs>
                      <w:tab w:val="left" w:pos="2520"/>
                    </w:tabs>
                    <w:rPr>
                      <w:rFonts w:ascii="Calibri" w:hAnsi="Calibri" w:cs="Calibri"/>
                      <w:szCs w:val="22"/>
                    </w:rPr>
                  </w:pPr>
                </w:p>
                <w:p w:rsidR="00D12249" w:rsidP="00D12249" w:rsidRDefault="00D12249" w14:paraId="48C797FF" w14:textId="77777777">
                  <w:pPr>
                    <w:tabs>
                      <w:tab w:val="left" w:pos="2520"/>
                    </w:tabs>
                    <w:rPr>
                      <w:rFonts w:ascii="Calibri" w:hAnsi="Calibri" w:cs="Calibri"/>
                      <w:szCs w:val="22"/>
                    </w:rPr>
                  </w:pPr>
                </w:p>
                <w:p w:rsidRPr="00C04D25" w:rsidR="00D12249" w:rsidP="00D12249" w:rsidRDefault="00D12249" w14:paraId="2C1EF930" w14:textId="77777777">
                  <w:pPr>
                    <w:tabs>
                      <w:tab w:val="left" w:pos="2520"/>
                    </w:tabs>
                    <w:rPr>
                      <w:rFonts w:ascii="Calibri" w:hAnsi="Calibri" w:cs="Calibri"/>
                      <w:szCs w:val="22"/>
                    </w:rPr>
                  </w:pPr>
                </w:p>
                <w:p w:rsidR="00D12249" w:rsidP="00D12249" w:rsidRDefault="00D12249" w14:paraId="3B4A8153" w14:textId="77777777">
                  <w:pPr>
                    <w:tabs>
                      <w:tab w:val="left" w:pos="2520"/>
                    </w:tabs>
                    <w:rPr>
                      <w:rFonts w:ascii="Calibri" w:hAnsi="Calibri" w:cs="Calibri"/>
                      <w:szCs w:val="22"/>
                    </w:rPr>
                  </w:pPr>
                </w:p>
                <w:p w:rsidRPr="00C04D25" w:rsidR="00E60767" w:rsidP="00D12249" w:rsidRDefault="00E60767" w14:paraId="345033A8" w14:textId="77777777">
                  <w:pPr>
                    <w:tabs>
                      <w:tab w:val="left" w:pos="2520"/>
                    </w:tabs>
                    <w:rPr>
                      <w:rFonts w:ascii="Calibri" w:hAnsi="Calibri" w:cs="Calibri"/>
                      <w:szCs w:val="22"/>
                    </w:rPr>
                  </w:pPr>
                </w:p>
              </w:tc>
            </w:tr>
            <w:tr w:rsidRPr="00142555" w:rsidR="00D12249" w:rsidTr="00D12249" w14:paraId="67128BB6" w14:textId="77777777">
              <w:tblPrEx>
                <w:shd w:val="clear" w:color="auto" w:fill="auto"/>
              </w:tblPrEx>
              <w:trPr>
                <w:trHeight w:val="2319"/>
              </w:trPr>
              <w:tc>
                <w:tcPr>
                  <w:tcW w:w="10872" w:type="dxa"/>
                  <w:tcBorders>
                    <w:top w:val="single" w:color="808080" w:sz="8" w:space="0"/>
                    <w:left w:val="single" w:color="808080" w:sz="8" w:space="0"/>
                    <w:bottom w:val="single" w:color="808080" w:sz="8" w:space="0"/>
                    <w:right w:val="single" w:color="808080" w:sz="8" w:space="0"/>
                  </w:tcBorders>
                  <w:shd w:val="clear" w:color="auto" w:fill="auto"/>
                </w:tcPr>
                <w:p w:rsidRPr="00056FF4" w:rsidR="00423ECE" w:rsidP="00423ECE" w:rsidRDefault="00641BC5" w14:paraId="6F8A97D3" w14:textId="0565BDD9">
                  <w:pPr>
                    <w:spacing w:after="200" w:line="276" w:lineRule="auto"/>
                    <w:rPr>
                      <w:rFonts w:eastAsia="Calibri" w:asciiTheme="minorHAnsi" w:hAnsiTheme="minorHAnsi"/>
                      <w:b/>
                      <w:szCs w:val="22"/>
                    </w:rPr>
                  </w:pPr>
                  <w:r w:rsidRPr="00056FF4">
                    <w:rPr>
                      <w:rFonts w:asciiTheme="minorHAnsi" w:hAnsiTheme="minorHAnsi"/>
                      <w:lang w:val="en-IE"/>
                    </w:rPr>
                    <w:t xml:space="preserve">(B) </w:t>
                  </w:r>
                  <w:r w:rsidRPr="00D02616" w:rsidR="00744CD7">
                    <w:rPr>
                      <w:rFonts w:asciiTheme="minorHAnsi" w:hAnsiTheme="minorHAnsi"/>
                      <w:b/>
                      <w:bCs/>
                      <w:lang w:val="en-IE"/>
                    </w:rPr>
                    <w:t>Analysis</w:t>
                  </w:r>
                  <w:r w:rsidRPr="00D02616">
                    <w:rPr>
                      <w:rFonts w:asciiTheme="minorHAnsi" w:hAnsiTheme="minorHAnsi"/>
                      <w:b/>
                      <w:bCs/>
                      <w:lang w:val="en-IE"/>
                    </w:rPr>
                    <w:t xml:space="preserve"> &amp; Decision Making</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rsidR="00D12249" w:rsidP="00D12249" w:rsidRDefault="00D12249" w14:paraId="32EF60D4" w14:textId="77777777">
                  <w:pPr>
                    <w:pStyle w:val="ListParagraph"/>
                    <w:ind w:left="0"/>
                    <w:rPr>
                      <w:rFonts w:ascii="Calibri" w:hAnsi="Calibri" w:cs="Arial"/>
                      <w:b/>
                    </w:rPr>
                  </w:pPr>
                </w:p>
                <w:p w:rsidR="00D12249" w:rsidP="00D12249" w:rsidRDefault="00D12249" w14:paraId="24628381" w14:textId="77777777">
                  <w:pPr>
                    <w:pStyle w:val="ListParagraph"/>
                    <w:ind w:left="0"/>
                    <w:rPr>
                      <w:rFonts w:ascii="Calibri" w:hAnsi="Calibri" w:cs="Arial"/>
                      <w:b/>
                    </w:rPr>
                  </w:pPr>
                </w:p>
                <w:p w:rsidR="00D12249" w:rsidP="00D12249" w:rsidRDefault="00D12249" w14:paraId="725BA136" w14:textId="77777777">
                  <w:pPr>
                    <w:pStyle w:val="ListParagraph"/>
                    <w:ind w:left="0"/>
                    <w:rPr>
                      <w:rFonts w:ascii="Calibri" w:hAnsi="Calibri" w:cs="Arial"/>
                      <w:b/>
                    </w:rPr>
                  </w:pPr>
                </w:p>
                <w:p w:rsidR="00D12249" w:rsidP="00D12249" w:rsidRDefault="00D12249" w14:paraId="40447B0B" w14:textId="77777777">
                  <w:pPr>
                    <w:pStyle w:val="ListParagraph"/>
                    <w:ind w:left="0"/>
                    <w:rPr>
                      <w:rFonts w:ascii="Calibri" w:hAnsi="Calibri" w:cs="Arial"/>
                      <w:b/>
                    </w:rPr>
                  </w:pPr>
                </w:p>
                <w:p w:rsidR="00D12249" w:rsidP="00D12249" w:rsidRDefault="00D12249" w14:paraId="1E313A87" w14:textId="77777777">
                  <w:pPr>
                    <w:pStyle w:val="ListParagraph"/>
                    <w:ind w:left="0"/>
                    <w:rPr>
                      <w:rFonts w:ascii="Calibri" w:hAnsi="Calibri" w:cs="Arial"/>
                      <w:b/>
                    </w:rPr>
                  </w:pPr>
                </w:p>
                <w:p w:rsidR="00D12249" w:rsidP="00D12249" w:rsidRDefault="00D12249" w14:paraId="619F053D" w14:textId="77777777">
                  <w:pPr>
                    <w:pStyle w:val="ListParagraph"/>
                    <w:ind w:left="0"/>
                    <w:rPr>
                      <w:rFonts w:ascii="Calibri" w:hAnsi="Calibri" w:cs="Arial"/>
                      <w:b/>
                    </w:rPr>
                  </w:pPr>
                </w:p>
                <w:p w:rsidR="00D12249" w:rsidP="00D12249" w:rsidRDefault="00D12249" w14:paraId="2C98D7D8" w14:textId="77777777">
                  <w:pPr>
                    <w:pStyle w:val="ListParagraph"/>
                    <w:ind w:left="0"/>
                    <w:rPr>
                      <w:rFonts w:ascii="Calibri" w:hAnsi="Calibri" w:cs="Arial"/>
                      <w:b/>
                    </w:rPr>
                  </w:pPr>
                </w:p>
                <w:p w:rsidR="00D12249" w:rsidP="00D12249" w:rsidRDefault="00D12249" w14:paraId="7E9D3568" w14:textId="77777777">
                  <w:pPr>
                    <w:pStyle w:val="ListParagraph"/>
                    <w:ind w:left="0"/>
                    <w:rPr>
                      <w:rFonts w:ascii="Calibri" w:hAnsi="Calibri" w:cs="Arial"/>
                      <w:b/>
                    </w:rPr>
                  </w:pPr>
                </w:p>
                <w:p w:rsidR="00D12249" w:rsidP="00D12249" w:rsidRDefault="00D12249" w14:paraId="7016E2F8" w14:textId="77777777">
                  <w:pPr>
                    <w:pStyle w:val="ListParagraph"/>
                    <w:ind w:left="0"/>
                    <w:rPr>
                      <w:rFonts w:ascii="Calibri" w:hAnsi="Calibri" w:cs="Arial"/>
                      <w:b/>
                    </w:rPr>
                  </w:pPr>
                </w:p>
                <w:p w:rsidR="00D12249" w:rsidP="00D12249" w:rsidRDefault="00D12249" w14:paraId="390E3E9A" w14:textId="77777777">
                  <w:pPr>
                    <w:pStyle w:val="ListParagraph"/>
                    <w:ind w:left="0"/>
                    <w:rPr>
                      <w:rFonts w:ascii="Calibri" w:hAnsi="Calibri" w:cs="Arial"/>
                      <w:b/>
                    </w:rPr>
                  </w:pPr>
                </w:p>
                <w:p w:rsidR="00E60767" w:rsidP="00D12249" w:rsidRDefault="00E60767" w14:paraId="7284732F" w14:textId="77777777">
                  <w:pPr>
                    <w:pStyle w:val="ListParagraph"/>
                    <w:ind w:left="0"/>
                    <w:rPr>
                      <w:rFonts w:ascii="Calibri" w:hAnsi="Calibri" w:cs="Arial"/>
                      <w:b/>
                    </w:rPr>
                  </w:pPr>
                </w:p>
                <w:p w:rsidRPr="00142555" w:rsidR="00D12249" w:rsidP="00D12249" w:rsidRDefault="00D12249" w14:paraId="5E43B8B9" w14:textId="77777777">
                  <w:pPr>
                    <w:pStyle w:val="ListParagraph"/>
                    <w:ind w:left="0"/>
                    <w:rPr>
                      <w:rFonts w:ascii="Calibri" w:hAnsi="Calibri" w:cs="Arial"/>
                      <w:b/>
                    </w:rPr>
                  </w:pPr>
                </w:p>
              </w:tc>
            </w:tr>
            <w:tr w:rsidRPr="00142555" w:rsidR="00E60767" w:rsidTr="00D12249" w14:paraId="761322C7" w14:textId="77777777">
              <w:tblPrEx>
                <w:shd w:val="clear" w:color="auto" w:fill="auto"/>
              </w:tblPrEx>
              <w:trPr>
                <w:trHeight w:val="2319"/>
              </w:trPr>
              <w:tc>
                <w:tcPr>
                  <w:tcW w:w="10872" w:type="dxa"/>
                  <w:tcBorders>
                    <w:top w:val="single" w:color="808080" w:sz="8" w:space="0"/>
                    <w:left w:val="single" w:color="808080" w:sz="8" w:space="0"/>
                    <w:bottom w:val="single" w:color="808080" w:sz="8" w:space="0"/>
                    <w:right w:val="single" w:color="808080" w:sz="8" w:space="0"/>
                  </w:tcBorders>
                  <w:shd w:val="clear" w:color="auto" w:fill="auto"/>
                </w:tcPr>
                <w:p w:rsidRPr="00056FF4" w:rsidR="00E60767" w:rsidP="00E60767" w:rsidRDefault="00E60767" w14:paraId="4D86C4A5" w14:textId="0C49307F">
                  <w:pPr>
                    <w:spacing w:after="200" w:line="276" w:lineRule="auto"/>
                    <w:rPr>
                      <w:rFonts w:eastAsia="Calibri" w:asciiTheme="minorHAnsi" w:hAnsiTheme="minorHAnsi"/>
                      <w:b/>
                      <w:szCs w:val="22"/>
                    </w:rPr>
                  </w:pPr>
                  <w:r w:rsidRPr="00056FF4">
                    <w:rPr>
                      <w:rFonts w:asciiTheme="minorHAnsi" w:hAnsiTheme="minorHAnsi"/>
                      <w:lang w:val="en-IE"/>
                    </w:rPr>
                    <w:t xml:space="preserve">(C) </w:t>
                  </w:r>
                  <w:r w:rsidRPr="00D02616">
                    <w:rPr>
                      <w:rFonts w:asciiTheme="minorHAnsi" w:hAnsiTheme="minorHAnsi"/>
                      <w:b/>
                      <w:bCs/>
                      <w:lang w:val="en-IE"/>
                    </w:rPr>
                    <w:t>Delivery of Results</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rsidR="00E60767" w:rsidP="00423ECE" w:rsidRDefault="00E60767" w14:paraId="4632CDA0" w14:textId="77777777">
                  <w:pPr>
                    <w:spacing w:after="200" w:line="276" w:lineRule="auto"/>
                    <w:rPr>
                      <w:rFonts w:asciiTheme="minorHAnsi" w:hAnsiTheme="minorHAnsi"/>
                      <w:lang w:val="en-IE"/>
                    </w:rPr>
                  </w:pPr>
                </w:p>
                <w:p w:rsidR="00E60767" w:rsidP="00423ECE" w:rsidRDefault="00E60767" w14:paraId="26074B3E" w14:textId="77777777">
                  <w:pPr>
                    <w:spacing w:after="200" w:line="276" w:lineRule="auto"/>
                    <w:rPr>
                      <w:rFonts w:asciiTheme="minorHAnsi" w:hAnsiTheme="minorHAnsi"/>
                      <w:lang w:val="en-IE"/>
                    </w:rPr>
                  </w:pPr>
                </w:p>
                <w:p w:rsidR="00E60767" w:rsidP="00423ECE" w:rsidRDefault="00E60767" w14:paraId="00DE5462" w14:textId="77777777">
                  <w:pPr>
                    <w:spacing w:after="200" w:line="276" w:lineRule="auto"/>
                    <w:rPr>
                      <w:rFonts w:asciiTheme="minorHAnsi" w:hAnsiTheme="minorHAnsi"/>
                      <w:lang w:val="en-IE"/>
                    </w:rPr>
                  </w:pPr>
                </w:p>
                <w:p w:rsidR="00E60767" w:rsidP="00423ECE" w:rsidRDefault="00E60767" w14:paraId="6C57D252" w14:textId="77777777">
                  <w:pPr>
                    <w:spacing w:after="200" w:line="276" w:lineRule="auto"/>
                    <w:rPr>
                      <w:rFonts w:asciiTheme="minorHAnsi" w:hAnsiTheme="minorHAnsi"/>
                      <w:lang w:val="en-IE"/>
                    </w:rPr>
                  </w:pPr>
                </w:p>
                <w:p w:rsidR="00E60767" w:rsidP="00423ECE" w:rsidRDefault="00E60767" w14:paraId="002C7FC4" w14:textId="77777777">
                  <w:pPr>
                    <w:spacing w:after="200" w:line="276" w:lineRule="auto"/>
                    <w:rPr>
                      <w:rFonts w:asciiTheme="minorHAnsi" w:hAnsiTheme="minorHAnsi"/>
                      <w:lang w:val="en-IE"/>
                    </w:rPr>
                  </w:pPr>
                </w:p>
                <w:p w:rsidRPr="000F5E67" w:rsidR="00E60767" w:rsidP="00423ECE" w:rsidRDefault="00E60767" w14:paraId="462E377A" w14:textId="77777777">
                  <w:pPr>
                    <w:spacing w:after="200" w:line="276" w:lineRule="auto"/>
                    <w:rPr>
                      <w:rFonts w:asciiTheme="minorHAnsi" w:hAnsiTheme="minorHAnsi"/>
                      <w:lang w:val="en-IE"/>
                    </w:rPr>
                  </w:pPr>
                </w:p>
              </w:tc>
            </w:tr>
            <w:tr w:rsidRPr="00142555" w:rsidR="00423ECE" w:rsidTr="00D12249" w14:paraId="344D9F7D" w14:textId="77777777">
              <w:tblPrEx>
                <w:shd w:val="clear" w:color="auto" w:fill="auto"/>
              </w:tblPrEx>
              <w:trPr>
                <w:trHeight w:val="4099"/>
              </w:trPr>
              <w:tc>
                <w:tcPr>
                  <w:tcW w:w="10872" w:type="dxa"/>
                  <w:tcBorders>
                    <w:top w:val="single" w:color="808080" w:sz="8" w:space="0"/>
                    <w:left w:val="single" w:color="808080" w:sz="8" w:space="0"/>
                    <w:bottom w:val="single" w:color="808080" w:sz="8" w:space="0"/>
                    <w:right w:val="single" w:color="808080" w:sz="8" w:space="0"/>
                  </w:tcBorders>
                  <w:shd w:val="clear" w:color="auto" w:fill="auto"/>
                </w:tcPr>
                <w:p w:rsidRPr="00056FF4" w:rsidR="00641BC5" w:rsidP="00641BC5" w:rsidRDefault="00641BC5" w14:paraId="572A2441" w14:textId="2AA168B5">
                  <w:pPr>
                    <w:rPr>
                      <w:rFonts w:asciiTheme="minorHAnsi" w:hAnsiTheme="minorHAnsi"/>
                      <w:i/>
                      <w:lang w:val="en-IE"/>
                    </w:rPr>
                  </w:pPr>
                  <w:r w:rsidRPr="00056FF4">
                    <w:rPr>
                      <w:rFonts w:asciiTheme="minorHAnsi" w:hAnsiTheme="minorHAnsi"/>
                      <w:lang w:val="en-IE"/>
                    </w:rPr>
                    <w:lastRenderedPageBreak/>
                    <w:t xml:space="preserve">(D) </w:t>
                  </w:r>
                  <w:r w:rsidRPr="00D02616" w:rsidR="00744CD7">
                    <w:rPr>
                      <w:rFonts w:asciiTheme="minorHAnsi" w:hAnsiTheme="minorHAnsi"/>
                      <w:b/>
                      <w:bCs/>
                      <w:lang w:val="en-IE"/>
                    </w:rPr>
                    <w:t>Interpersonal and Communication Skills</w:t>
                  </w:r>
                  <w:r w:rsidRPr="00056FF4">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rsidRPr="00142555" w:rsidR="00423ECE" w:rsidP="00423ECE" w:rsidRDefault="00423ECE" w14:paraId="06BDA41D" w14:textId="77777777">
                  <w:pPr>
                    <w:spacing w:after="200" w:line="276" w:lineRule="auto"/>
                    <w:rPr>
                      <w:rFonts w:ascii="Calibri" w:hAnsi="Calibri" w:eastAsia="Calibri"/>
                      <w:b/>
                      <w:szCs w:val="22"/>
                    </w:rPr>
                  </w:pPr>
                </w:p>
              </w:tc>
            </w:tr>
            <w:tr w:rsidRPr="00142555" w:rsidR="00D12249" w:rsidTr="00D12249" w14:paraId="1576922D" w14:textId="77777777">
              <w:tblPrEx>
                <w:shd w:val="clear" w:color="auto" w:fill="auto"/>
              </w:tblPrEx>
              <w:trPr>
                <w:trHeight w:val="3549"/>
              </w:trPr>
              <w:tc>
                <w:tcPr>
                  <w:tcW w:w="10872" w:type="dxa"/>
                  <w:tcBorders>
                    <w:top w:val="single" w:color="808080" w:sz="8" w:space="0"/>
                    <w:left w:val="single" w:color="808080" w:sz="8" w:space="0"/>
                    <w:bottom w:val="single" w:color="808080" w:sz="8" w:space="0"/>
                    <w:right w:val="single" w:color="808080" w:sz="8" w:space="0"/>
                  </w:tcBorders>
                  <w:shd w:val="clear" w:color="auto" w:fill="auto"/>
                </w:tcPr>
                <w:p w:rsidRPr="00056FF4" w:rsidR="00641BC5" w:rsidP="00641BC5" w:rsidRDefault="00641BC5" w14:paraId="20EC45AB" w14:textId="1F6FD4EE">
                  <w:pPr>
                    <w:rPr>
                      <w:rFonts w:asciiTheme="minorHAnsi" w:hAnsiTheme="minorHAnsi"/>
                      <w:i/>
                      <w:lang w:val="en-IE"/>
                    </w:rPr>
                  </w:pPr>
                  <w:r w:rsidRPr="00056FF4">
                    <w:rPr>
                      <w:rFonts w:asciiTheme="minorHAnsi" w:hAnsiTheme="minorHAnsi"/>
                      <w:lang w:val="en-IE"/>
                    </w:rPr>
                    <w:t xml:space="preserve">(E) </w:t>
                  </w:r>
                  <w:r w:rsidRPr="00D02616" w:rsidR="00D02616">
                    <w:rPr>
                      <w:rFonts w:asciiTheme="minorHAnsi" w:hAnsiTheme="minorHAnsi"/>
                      <w:b/>
                      <w:bCs/>
                    </w:rPr>
                    <w:t>Specialist Knowledge, Expertise and Self</w:t>
                  </w:r>
                  <w:r w:rsidRPr="00056FF4" w:rsidR="00D02616">
                    <w:rPr>
                      <w:rFonts w:asciiTheme="minorHAnsi" w:hAnsiTheme="minorHAnsi"/>
                    </w:rPr>
                    <w:t xml:space="preserve"> </w:t>
                  </w:r>
                  <w:r w:rsidRPr="00D02616" w:rsidR="00D02616">
                    <w:rPr>
                      <w:rFonts w:asciiTheme="minorHAnsi" w:hAnsiTheme="minorHAnsi"/>
                      <w:b/>
                      <w:bCs/>
                    </w:rPr>
                    <w:t>Development</w:t>
                  </w:r>
                  <w:r w:rsidR="00954167">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rsidRPr="00423ECE" w:rsidR="00423ECE" w:rsidP="00423ECE" w:rsidRDefault="00423ECE" w14:paraId="233980FF" w14:textId="77777777">
                  <w:pPr>
                    <w:spacing w:after="200" w:line="276" w:lineRule="auto"/>
                    <w:rPr>
                      <w:rFonts w:ascii="Calibri" w:hAnsi="Calibri" w:cs="Arial"/>
                    </w:rPr>
                  </w:pPr>
                </w:p>
                <w:p w:rsidR="0095014A" w:rsidP="0095014A" w:rsidRDefault="0095014A" w14:paraId="7016823D" w14:textId="77777777">
                  <w:pPr>
                    <w:spacing w:after="200" w:line="276" w:lineRule="auto"/>
                    <w:rPr>
                      <w:rFonts w:ascii="Calibri" w:hAnsi="Calibri" w:eastAsia="Calibri"/>
                      <w:b/>
                      <w:szCs w:val="22"/>
                    </w:rPr>
                  </w:pPr>
                </w:p>
                <w:p w:rsidR="0095014A" w:rsidP="0095014A" w:rsidRDefault="0095014A" w14:paraId="2A8F4291" w14:textId="77777777">
                  <w:pPr>
                    <w:spacing w:after="200" w:line="276" w:lineRule="auto"/>
                    <w:rPr>
                      <w:rFonts w:ascii="Calibri" w:hAnsi="Calibri" w:eastAsia="Calibri"/>
                      <w:b/>
                      <w:szCs w:val="22"/>
                    </w:rPr>
                  </w:pPr>
                </w:p>
                <w:p w:rsidR="0095014A" w:rsidP="0095014A" w:rsidRDefault="0095014A" w14:paraId="54F97770" w14:textId="77777777">
                  <w:pPr>
                    <w:spacing w:after="200" w:line="276" w:lineRule="auto"/>
                    <w:rPr>
                      <w:rFonts w:ascii="Calibri" w:hAnsi="Calibri" w:eastAsia="Calibri"/>
                      <w:b/>
                      <w:szCs w:val="22"/>
                    </w:rPr>
                  </w:pPr>
                </w:p>
                <w:p w:rsidR="00AD5A0A" w:rsidP="0095014A" w:rsidRDefault="00AD5A0A" w14:paraId="0167D776" w14:textId="77777777">
                  <w:pPr>
                    <w:spacing w:after="200" w:line="276" w:lineRule="auto"/>
                    <w:rPr>
                      <w:rFonts w:ascii="Calibri" w:hAnsi="Calibri" w:eastAsia="Calibri"/>
                      <w:b/>
                      <w:szCs w:val="22"/>
                    </w:rPr>
                  </w:pPr>
                </w:p>
                <w:p w:rsidR="0095014A" w:rsidP="0095014A" w:rsidRDefault="0095014A" w14:paraId="07C18032" w14:textId="77777777">
                  <w:pPr>
                    <w:spacing w:after="200" w:line="276" w:lineRule="auto"/>
                    <w:rPr>
                      <w:rFonts w:ascii="Calibri" w:hAnsi="Calibri" w:eastAsia="Calibri"/>
                      <w:b/>
                      <w:szCs w:val="22"/>
                    </w:rPr>
                  </w:pPr>
                </w:p>
                <w:p w:rsidR="0095014A" w:rsidP="0095014A" w:rsidRDefault="0095014A" w14:paraId="255FA5BB" w14:textId="77777777">
                  <w:pPr>
                    <w:spacing w:after="200" w:line="276" w:lineRule="auto"/>
                    <w:rPr>
                      <w:rFonts w:ascii="Calibri" w:hAnsi="Calibri" w:cs="Arial"/>
                    </w:rPr>
                  </w:pPr>
                </w:p>
                <w:p w:rsidRPr="00142555" w:rsidR="0095014A" w:rsidP="0095014A" w:rsidRDefault="0095014A" w14:paraId="6165B250" w14:textId="77777777">
                  <w:pPr>
                    <w:spacing w:after="200" w:line="276" w:lineRule="auto"/>
                    <w:rPr>
                      <w:rFonts w:ascii="Calibri" w:hAnsi="Calibri" w:cs="Arial"/>
                    </w:rPr>
                  </w:pPr>
                </w:p>
              </w:tc>
            </w:tr>
            <w:tr w:rsidRPr="00142555" w:rsidR="00641BC5" w:rsidTr="00D12249" w14:paraId="0C170BF2" w14:textId="77777777">
              <w:tblPrEx>
                <w:shd w:val="clear" w:color="auto" w:fill="auto"/>
              </w:tblPrEx>
              <w:trPr>
                <w:trHeight w:val="3549"/>
              </w:trPr>
              <w:tc>
                <w:tcPr>
                  <w:tcW w:w="10872" w:type="dxa"/>
                  <w:tcBorders>
                    <w:top w:val="single" w:color="808080" w:sz="8" w:space="0"/>
                    <w:left w:val="single" w:color="808080" w:sz="8" w:space="0"/>
                    <w:bottom w:val="single" w:color="808080" w:sz="8" w:space="0"/>
                    <w:right w:val="single" w:color="808080" w:sz="8" w:space="0"/>
                  </w:tcBorders>
                  <w:shd w:val="clear" w:color="auto" w:fill="auto"/>
                </w:tcPr>
                <w:p w:rsidRPr="00056FF4" w:rsidR="00641BC5" w:rsidP="00641BC5" w:rsidRDefault="00641BC5" w14:paraId="00D281BF" w14:textId="184E92E8">
                  <w:pPr>
                    <w:rPr>
                      <w:rFonts w:asciiTheme="minorHAnsi" w:hAnsiTheme="minorHAnsi"/>
                      <w:i/>
                    </w:rPr>
                  </w:pPr>
                  <w:r w:rsidRPr="00056FF4">
                    <w:rPr>
                      <w:rFonts w:asciiTheme="minorHAnsi" w:hAnsiTheme="minorHAnsi"/>
                      <w:lang w:val="en-IE"/>
                    </w:rPr>
                    <w:t xml:space="preserve">(F) </w:t>
                  </w:r>
                  <w:r w:rsidRPr="00D02616" w:rsidR="00D02616">
                    <w:rPr>
                      <w:rFonts w:asciiTheme="minorHAnsi" w:hAnsiTheme="minorHAnsi"/>
                      <w:b/>
                      <w:bCs/>
                      <w:lang w:val="en-IE"/>
                    </w:rPr>
                    <w:t>Drive and Commitment to Public Service</w:t>
                  </w:r>
                  <w:r w:rsidR="00D02616">
                    <w:rPr>
                      <w:rFonts w:asciiTheme="minorHAnsi" w:hAnsiTheme="minorHAnsi"/>
                      <w:lang w:val="en-IE"/>
                    </w:rPr>
                    <w:t xml:space="preserve"> </w:t>
                  </w:r>
                  <w:r w:rsidRPr="00D02616" w:rsidR="00D02616">
                    <w:rPr>
                      <w:rFonts w:asciiTheme="minorHAnsi" w:hAnsiTheme="minorHAnsi"/>
                      <w:b/>
                      <w:bCs/>
                      <w:lang w:val="en-IE"/>
                    </w:rPr>
                    <w:t>Values</w:t>
                  </w:r>
                  <w:r w:rsidR="00D02616">
                    <w:rPr>
                      <w:rFonts w:asciiTheme="minorHAnsi" w:hAnsiTheme="minorHAnsi"/>
                      <w:lang w:val="en-IE"/>
                    </w:rPr>
                    <w:t xml:space="preserve"> </w:t>
                  </w:r>
                  <w:r w:rsidR="00D86F52">
                    <w:rPr>
                      <w:rFonts w:asciiTheme="minorHAnsi" w:hAnsiTheme="minorHAnsi"/>
                      <w:i/>
                    </w:rPr>
                    <w:t xml:space="preserve">(maximum </w:t>
                  </w:r>
                  <w:r w:rsidR="007C4816">
                    <w:rPr>
                      <w:rFonts w:asciiTheme="minorHAnsi" w:hAnsiTheme="minorHAnsi"/>
                      <w:i/>
                    </w:rPr>
                    <w:t>1</w:t>
                  </w:r>
                  <w:r w:rsidRPr="00056FF4">
                    <w:rPr>
                      <w:rFonts w:asciiTheme="minorHAnsi" w:hAnsiTheme="minorHAnsi"/>
                      <w:i/>
                    </w:rPr>
                    <w:t>00 words)</w:t>
                  </w:r>
                </w:p>
                <w:p w:rsidR="00641BC5" w:rsidP="00641BC5" w:rsidRDefault="00641BC5" w14:paraId="26C8351C" w14:textId="77777777">
                  <w:pPr>
                    <w:rPr>
                      <w:rFonts w:asciiTheme="minorHAnsi" w:hAnsiTheme="minorHAnsi"/>
                      <w:lang w:val="en-IE"/>
                    </w:rPr>
                  </w:pPr>
                </w:p>
                <w:p w:rsidR="00641BC5" w:rsidP="00641BC5" w:rsidRDefault="00641BC5" w14:paraId="69AA39E7" w14:textId="77777777">
                  <w:pPr>
                    <w:rPr>
                      <w:rFonts w:asciiTheme="minorHAnsi" w:hAnsiTheme="minorHAnsi"/>
                      <w:lang w:val="en-IE"/>
                    </w:rPr>
                  </w:pPr>
                </w:p>
                <w:p w:rsidR="00641BC5" w:rsidP="00641BC5" w:rsidRDefault="00641BC5" w14:paraId="427C4A3E" w14:textId="77777777">
                  <w:pPr>
                    <w:rPr>
                      <w:rFonts w:asciiTheme="minorHAnsi" w:hAnsiTheme="minorHAnsi"/>
                      <w:lang w:val="en-IE"/>
                    </w:rPr>
                  </w:pPr>
                </w:p>
                <w:p w:rsidR="00641BC5" w:rsidP="00641BC5" w:rsidRDefault="00641BC5" w14:paraId="3538FD4C" w14:textId="77777777">
                  <w:pPr>
                    <w:rPr>
                      <w:rFonts w:asciiTheme="minorHAnsi" w:hAnsiTheme="minorHAnsi"/>
                      <w:lang w:val="en-IE"/>
                    </w:rPr>
                  </w:pPr>
                </w:p>
                <w:p w:rsidR="00641BC5" w:rsidP="00641BC5" w:rsidRDefault="00641BC5" w14:paraId="665A1F1A" w14:textId="77777777">
                  <w:pPr>
                    <w:rPr>
                      <w:rFonts w:asciiTheme="minorHAnsi" w:hAnsiTheme="minorHAnsi"/>
                      <w:lang w:val="en-IE"/>
                    </w:rPr>
                  </w:pPr>
                </w:p>
                <w:p w:rsidR="00641BC5" w:rsidP="00641BC5" w:rsidRDefault="00641BC5" w14:paraId="2A682820" w14:textId="77777777">
                  <w:pPr>
                    <w:rPr>
                      <w:rFonts w:asciiTheme="minorHAnsi" w:hAnsiTheme="minorHAnsi"/>
                      <w:lang w:val="en-IE"/>
                    </w:rPr>
                  </w:pPr>
                </w:p>
                <w:p w:rsidR="00641BC5" w:rsidP="00641BC5" w:rsidRDefault="00641BC5" w14:paraId="78D81AE1" w14:textId="77777777">
                  <w:pPr>
                    <w:rPr>
                      <w:rFonts w:asciiTheme="minorHAnsi" w:hAnsiTheme="minorHAnsi"/>
                      <w:lang w:val="en-IE"/>
                    </w:rPr>
                  </w:pPr>
                </w:p>
                <w:p w:rsidR="00641BC5" w:rsidP="00641BC5" w:rsidRDefault="00641BC5" w14:paraId="158C1FFA" w14:textId="77777777">
                  <w:pPr>
                    <w:rPr>
                      <w:rFonts w:asciiTheme="minorHAnsi" w:hAnsiTheme="minorHAnsi"/>
                      <w:lang w:val="en-IE"/>
                    </w:rPr>
                  </w:pPr>
                </w:p>
                <w:p w:rsidR="00641BC5" w:rsidP="00641BC5" w:rsidRDefault="00641BC5" w14:paraId="3BB38593" w14:textId="77777777">
                  <w:pPr>
                    <w:rPr>
                      <w:rFonts w:asciiTheme="minorHAnsi" w:hAnsiTheme="minorHAnsi"/>
                      <w:lang w:val="en-IE"/>
                    </w:rPr>
                  </w:pPr>
                </w:p>
                <w:p w:rsidR="00641BC5" w:rsidP="00641BC5" w:rsidRDefault="00641BC5" w14:paraId="71182461" w14:textId="77777777">
                  <w:pPr>
                    <w:rPr>
                      <w:rFonts w:asciiTheme="minorHAnsi" w:hAnsiTheme="minorHAnsi"/>
                      <w:lang w:val="en-IE"/>
                    </w:rPr>
                  </w:pPr>
                </w:p>
                <w:p w:rsidR="00641BC5" w:rsidP="00641BC5" w:rsidRDefault="00641BC5" w14:paraId="46387E1F" w14:textId="77777777">
                  <w:pPr>
                    <w:rPr>
                      <w:rFonts w:asciiTheme="minorHAnsi" w:hAnsiTheme="minorHAnsi"/>
                      <w:lang w:val="en-IE"/>
                    </w:rPr>
                  </w:pPr>
                </w:p>
                <w:p w:rsidR="00641BC5" w:rsidP="00641BC5" w:rsidRDefault="00641BC5" w14:paraId="004B3FDC" w14:textId="77777777">
                  <w:pPr>
                    <w:rPr>
                      <w:rFonts w:asciiTheme="minorHAnsi" w:hAnsiTheme="minorHAnsi"/>
                      <w:lang w:val="en-IE"/>
                    </w:rPr>
                  </w:pPr>
                </w:p>
                <w:p w:rsidRPr="00611C40" w:rsidR="00641BC5" w:rsidP="00641BC5" w:rsidRDefault="00641BC5" w14:paraId="61DD912B" w14:textId="77777777">
                  <w:pPr>
                    <w:rPr>
                      <w:rFonts w:asciiTheme="minorHAnsi" w:hAnsiTheme="minorHAnsi"/>
                      <w:lang w:val="en-IE"/>
                    </w:rPr>
                  </w:pPr>
                </w:p>
              </w:tc>
            </w:tr>
            <w:tr w:rsidRPr="00C04D25" w:rsidR="00D12249" w:rsidTr="00D12249" w14:paraId="79023243" w14:textId="77777777">
              <w:tblPrEx>
                <w:shd w:val="clear" w:color="auto" w:fill="auto"/>
              </w:tblPrEx>
              <w:trPr>
                <w:trHeight w:val="401"/>
              </w:trPr>
              <w:tc>
                <w:tcPr>
                  <w:tcW w:w="10872" w:type="dxa"/>
                  <w:tcBorders>
                    <w:top w:val="single" w:color="808080" w:sz="8" w:space="0"/>
                    <w:left w:val="single" w:color="808080" w:sz="8" w:space="0"/>
                    <w:bottom w:val="single" w:color="808080" w:sz="8" w:space="0"/>
                    <w:right w:val="single" w:color="808080" w:sz="8" w:space="0"/>
                  </w:tcBorders>
                  <w:shd w:val="clear" w:color="auto" w:fill="auto"/>
                </w:tcPr>
                <w:p w:rsidRPr="00885140" w:rsidR="00D12249" w:rsidP="00885140" w:rsidRDefault="00641BC5" w14:paraId="6B32054C" w14:textId="77777777">
                  <w:pPr>
                    <w:pStyle w:val="Closing"/>
                    <w:rPr>
                      <w:rFonts w:asciiTheme="minorHAnsi" w:hAnsiTheme="minorHAnsi"/>
                      <w:b/>
                      <w:bCs/>
                      <w:lang w:val="en-IE"/>
                    </w:rPr>
                  </w:pPr>
                  <w:r w:rsidRPr="00641BC5">
                    <w:rPr>
                      <w:rFonts w:asciiTheme="minorHAnsi" w:hAnsiTheme="minorHAnsi"/>
                      <w:b/>
                      <w:bCs/>
                      <w:lang w:val="en-IE"/>
                    </w:rPr>
                    <w:t>Additional Information</w:t>
                  </w:r>
                </w:p>
              </w:tc>
            </w:tr>
            <w:tr w:rsidRPr="00C04D25" w:rsidR="00D12249" w:rsidTr="00D12249" w14:paraId="60973C0E" w14:textId="77777777">
              <w:tblPrEx>
                <w:shd w:val="clear" w:color="auto" w:fill="auto"/>
              </w:tblPrEx>
              <w:trPr>
                <w:trHeight w:val="1984"/>
              </w:trPr>
              <w:tc>
                <w:tcPr>
                  <w:tcW w:w="10872" w:type="dxa"/>
                  <w:tcBorders>
                    <w:top w:val="single" w:color="808080" w:sz="8" w:space="0"/>
                    <w:left w:val="single" w:color="808080" w:sz="8" w:space="0"/>
                    <w:bottom w:val="single" w:color="808080" w:sz="8" w:space="0"/>
                    <w:right w:val="single" w:color="808080" w:sz="8" w:space="0"/>
                  </w:tcBorders>
                  <w:shd w:val="clear" w:color="auto" w:fill="auto"/>
                </w:tcPr>
                <w:p w:rsidRPr="00F67F6F" w:rsidR="00641BC5" w:rsidP="00641BC5" w:rsidRDefault="00641BC5" w14:paraId="644F25B4" w14:textId="77777777">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rsidRPr="00C04D25" w:rsidR="00D12249" w:rsidP="00D12249" w:rsidRDefault="00D12249" w14:paraId="4B6663D9" w14:textId="77777777">
                  <w:pPr>
                    <w:tabs>
                      <w:tab w:val="left" w:pos="2520"/>
                    </w:tabs>
                    <w:rPr>
                      <w:rFonts w:ascii="Calibri" w:hAnsi="Calibri" w:cs="Calibri"/>
                      <w:szCs w:val="22"/>
                    </w:rPr>
                  </w:pPr>
                </w:p>
                <w:p w:rsidRPr="00C04D25" w:rsidR="00D12249" w:rsidP="00D12249" w:rsidRDefault="00D12249" w14:paraId="32116688" w14:textId="77777777">
                  <w:pPr>
                    <w:tabs>
                      <w:tab w:val="left" w:pos="2520"/>
                    </w:tabs>
                    <w:rPr>
                      <w:rFonts w:ascii="Calibri" w:hAnsi="Calibri" w:cs="Calibri"/>
                      <w:szCs w:val="22"/>
                    </w:rPr>
                  </w:pPr>
                </w:p>
              </w:tc>
            </w:tr>
          </w:tbl>
          <w:p w:rsidRPr="00C04D25" w:rsidR="00423ECE" w:rsidP="00A41AF6" w:rsidRDefault="00423ECE" w14:paraId="24E7DE52" w14:textId="77777777">
            <w:pPr>
              <w:autoSpaceDE w:val="0"/>
              <w:autoSpaceDN w:val="0"/>
              <w:adjustRightInd w:val="0"/>
              <w:rPr>
                <w:rFonts w:ascii="Calibri" w:hAnsi="Calibri" w:cs="Calibri"/>
                <w:szCs w:val="22"/>
              </w:rPr>
            </w:pPr>
          </w:p>
        </w:tc>
      </w:tr>
    </w:tbl>
    <w:p w:rsidRPr="00C04D25" w:rsidR="000F0A1C" w:rsidRDefault="000F0A1C" w14:paraId="78D0BE24" w14:textId="77777777">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Pr="00C04D25" w:rsidR="00000C8D" w:rsidTr="00606DD0" w14:paraId="64B908DE" w14:textId="77777777">
        <w:trPr>
          <w:trHeight w:val="491"/>
        </w:trPr>
        <w:tc>
          <w:tcPr>
            <w:tcW w:w="11088" w:type="dxa"/>
            <w:shd w:val="clear" w:color="auto" w:fill="BFBFBF"/>
            <w:vAlign w:val="center"/>
          </w:tcPr>
          <w:p w:rsidRPr="00C04D25" w:rsidR="00000C8D" w:rsidP="008B72FB" w:rsidRDefault="00F02C23" w14:paraId="7B1B632F" w14:textId="77777777">
            <w:pPr>
              <w:pStyle w:val="Heading3"/>
              <w:jc w:val="left"/>
              <w:rPr>
                <w:rFonts w:ascii="Calibri" w:hAnsi="Calibri" w:cs="Calibri"/>
                <w:b w:val="0"/>
                <w:bCs w:val="0"/>
                <w:sz w:val="22"/>
                <w:szCs w:val="22"/>
              </w:rPr>
            </w:pPr>
            <w:r w:rsidRPr="00C04D25">
              <w:rPr>
                <w:rFonts w:ascii="Calibri" w:hAnsi="Calibri" w:cs="Calibri"/>
                <w:sz w:val="20"/>
              </w:rPr>
              <w:lastRenderedPageBreak/>
              <w:t xml:space="preserve">   </w:t>
            </w:r>
            <w:r w:rsidR="005362D6">
              <w:rPr>
                <w:rFonts w:ascii="Calibri" w:hAnsi="Calibri" w:cs="Calibri"/>
                <w:sz w:val="20"/>
              </w:rPr>
              <w:t>8</w:t>
            </w:r>
            <w:r w:rsidRPr="00C04D25" w:rsidR="008B72FB">
              <w:rPr>
                <w:rFonts w:ascii="Calibri" w:hAnsi="Calibri" w:cs="Calibri"/>
                <w:sz w:val="20"/>
              </w:rPr>
              <w:t>. DATA PROTECTION</w:t>
            </w:r>
          </w:p>
        </w:tc>
      </w:tr>
    </w:tbl>
    <w:p w:rsidR="005A71B2" w:rsidP="005A71B2" w:rsidRDefault="005A71B2" w14:paraId="29962429" w14:textId="77777777">
      <w:pPr>
        <w:jc w:val="both"/>
        <w:rPr>
          <w:rFonts w:asciiTheme="minorHAnsi" w:hAnsiTheme="minorHAnsi"/>
          <w:sz w:val="20"/>
          <w:szCs w:val="20"/>
        </w:rPr>
      </w:pPr>
    </w:p>
    <w:p w:rsidR="00504BE0" w:rsidP="00504BE0" w:rsidRDefault="000613AA" w14:paraId="6782F02B" w14:textId="5F5A724C">
      <w:pPr>
        <w:spacing w:after="160" w:line="259" w:lineRule="auto"/>
        <w:jc w:val="both"/>
        <w:rPr>
          <w:rFonts w:asciiTheme="minorHAnsi" w:hAnsiTheme="minorHAnsi" w:eastAsiaTheme="minorHAnsi" w:cstheme="minorHAnsi"/>
          <w:szCs w:val="22"/>
          <w:lang w:val="en-IE"/>
        </w:rPr>
      </w:pPr>
      <w:r w:rsidRPr="005A7BB9">
        <w:rPr>
          <w:rFonts w:asciiTheme="minorHAnsi" w:hAnsiTheme="minorHAnsi" w:eastAsiaTheme="minorHAnsi" w:cstheme="minorHAnsi"/>
          <w:szCs w:val="22"/>
          <w:lang w:val="en-IE"/>
        </w:rPr>
        <w:t>All personal information provided on this application form will be stored securely by the Citizens Information Board (CIB) and will be used for the purposes of the recruitment process. </w:t>
      </w:r>
      <w:r w:rsidRPr="00195F07" w:rsidR="00195F07">
        <w:rPr>
          <w:rFonts w:asciiTheme="minorHAnsi" w:hAnsiTheme="minorHAnsi" w:eastAsiaTheme="minorHAnsi" w:cstheme="minorHAnsi"/>
          <w:szCs w:val="22"/>
          <w:lang w:val="en-IE"/>
        </w:rPr>
        <w:t xml:space="preserve">The provision of personal data is necessary for the processing of your application or the conclusion of an employment contract with </w:t>
      </w:r>
      <w:r w:rsidR="00CB2352">
        <w:rPr>
          <w:rFonts w:asciiTheme="minorHAnsi" w:hAnsiTheme="minorHAnsi" w:eastAsiaTheme="minorHAnsi" w:cstheme="minorHAnsi"/>
          <w:szCs w:val="22"/>
          <w:lang w:val="en-IE"/>
        </w:rPr>
        <w:t>CIB</w:t>
      </w:r>
      <w:r w:rsidRPr="00195F07" w:rsidR="00195F07">
        <w:rPr>
          <w:rFonts w:asciiTheme="minorHAnsi" w:hAnsiTheme="minorHAnsi" w:eastAsiaTheme="minorHAnsi" w:cstheme="minorHAnsi"/>
          <w:szCs w:val="22"/>
          <w:lang w:val="en-IE"/>
        </w:rPr>
        <w:t>.</w:t>
      </w:r>
      <w:r w:rsidR="00195F07">
        <w:rPr>
          <w:rFonts w:asciiTheme="minorHAnsi" w:hAnsiTheme="minorHAnsi" w:eastAsiaTheme="minorHAnsi" w:cstheme="minorHAnsi"/>
          <w:szCs w:val="22"/>
          <w:lang w:val="en-IE"/>
        </w:rPr>
        <w:t xml:space="preserve"> The legal basis for the processing of your data </w:t>
      </w:r>
      <w:r w:rsidR="00B7772F">
        <w:rPr>
          <w:rFonts w:asciiTheme="minorHAnsi" w:hAnsiTheme="minorHAnsi" w:eastAsiaTheme="minorHAnsi" w:cstheme="minorHAnsi"/>
          <w:szCs w:val="22"/>
          <w:lang w:val="en-IE"/>
        </w:rPr>
        <w:t>is contractual necessity.</w:t>
      </w:r>
      <w:r w:rsidRPr="00195F07" w:rsidR="00195F07">
        <w:rPr>
          <w:rFonts w:asciiTheme="minorHAnsi" w:hAnsiTheme="minorHAnsi" w:eastAsiaTheme="minorHAnsi" w:cstheme="minorHAnsi"/>
          <w:szCs w:val="22"/>
          <w:lang w:val="en-IE"/>
        </w:rPr>
        <w:t xml:space="preserve"> </w:t>
      </w:r>
      <w:r w:rsidRPr="005A7BB9">
        <w:rPr>
          <w:rFonts w:asciiTheme="minorHAnsi" w:hAnsiTheme="minorHAnsi" w:eastAsia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hAnsiTheme="minorHAnsi" w:eastAsiaTheme="minorHAnsi" w:cstheme="minorHAnsi"/>
          <w:szCs w:val="22"/>
          <w:lang w:val="en-IE"/>
        </w:rPr>
        <w:t>Applications may be submitted to, and processed by, Osborne Recruitment for shortlisting.</w:t>
      </w:r>
      <w:r w:rsidRPr="005A7BB9">
        <w:rPr>
          <w:rFonts w:asciiTheme="minorHAnsi" w:hAnsiTheme="minorHAnsi" w:eastAsiaTheme="minorHAnsi" w:cstheme="minorHAnsi"/>
          <w:szCs w:val="22"/>
          <w:lang w:val="en-IE"/>
        </w:rPr>
        <w:t xml:space="preserve"> </w:t>
      </w:r>
      <w:r w:rsidR="00E72AC0">
        <w:rPr>
          <w:rFonts w:asciiTheme="minorHAnsi" w:hAnsiTheme="minorHAnsi" w:eastAsiaTheme="minorHAnsi" w:cstheme="minorHAnsi"/>
          <w:szCs w:val="22"/>
          <w:lang w:val="en-IE"/>
        </w:rPr>
        <w:t xml:space="preserve">Applications may also be provided to the interview panel. </w:t>
      </w:r>
      <w:r w:rsidRPr="005A7BB9">
        <w:rPr>
          <w:rFonts w:asciiTheme="minorHAnsi" w:hAnsiTheme="minorHAnsi" w:eastAsia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hAnsiTheme="minorHAnsi" w:eastAsiaTheme="minorHAnsi" w:cstheme="minorHAnsi"/>
          <w:szCs w:val="22"/>
          <w:lang w:val="en-IE"/>
        </w:rPr>
        <w:t xml:space="preserve">the </w:t>
      </w:r>
      <w:r w:rsidRPr="005A7BB9">
        <w:rPr>
          <w:rFonts w:asciiTheme="minorHAnsi" w:hAnsiTheme="minorHAnsi" w:eastAsiaTheme="minorHAnsi" w:cstheme="minorHAnsi"/>
          <w:szCs w:val="22"/>
          <w:lang w:val="en-IE"/>
        </w:rPr>
        <w:t>HR</w:t>
      </w:r>
      <w:r w:rsidR="00666529">
        <w:rPr>
          <w:rFonts w:asciiTheme="minorHAnsi" w:hAnsiTheme="minorHAnsi" w:eastAsiaTheme="minorHAnsi" w:cstheme="minorHAnsi"/>
          <w:szCs w:val="22"/>
          <w:lang w:val="en-IE"/>
        </w:rPr>
        <w:t xml:space="preserve"> </w:t>
      </w:r>
      <w:r>
        <w:rPr>
          <w:rFonts w:asciiTheme="minorHAnsi" w:hAnsiTheme="minorHAnsi" w:eastAsiaTheme="minorHAnsi" w:cstheme="minorHAnsi"/>
          <w:szCs w:val="22"/>
          <w:lang w:val="en-IE"/>
        </w:rPr>
        <w:t>Manager</w:t>
      </w:r>
      <w:r w:rsidRPr="005A7BB9">
        <w:rPr>
          <w:rFonts w:asciiTheme="minorHAnsi" w:hAnsiTheme="minorHAnsi" w:eastAsiaTheme="minorHAnsi" w:cstheme="minorHAnsi"/>
          <w:szCs w:val="22"/>
          <w:lang w:val="en-IE"/>
        </w:rPr>
        <w:t>, George</w:t>
      </w:r>
      <w:r w:rsidR="00744CD7">
        <w:rPr>
          <w:rFonts w:asciiTheme="minorHAnsi" w:hAnsiTheme="minorHAnsi" w:eastAsiaTheme="minorHAnsi" w:cstheme="minorHAnsi"/>
          <w:szCs w:val="22"/>
          <w:lang w:val="en-IE"/>
        </w:rPr>
        <w:t>’</w:t>
      </w:r>
      <w:r w:rsidRPr="005A7BB9">
        <w:rPr>
          <w:rFonts w:asciiTheme="minorHAnsi" w:hAnsiTheme="minorHAnsi" w:eastAsiaTheme="minorHAnsi" w:cstheme="minorHAnsi"/>
          <w:szCs w:val="22"/>
          <w:lang w:val="en-IE"/>
        </w:rPr>
        <w:t>s Quay House, 43 Townsend Street, Dublin 2, DO2 VK65.</w:t>
      </w:r>
    </w:p>
    <w:p w:rsidRPr="00C04D25" w:rsidR="00000C8D" w:rsidRDefault="00000C8D" w14:paraId="0315C7E6" w14:textId="77777777">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Pr="00C04D25" w:rsidR="00F02C23" w:rsidTr="00F02C23" w14:paraId="75B375C6" w14:textId="77777777">
        <w:trPr>
          <w:trHeight w:val="491"/>
        </w:trPr>
        <w:tc>
          <w:tcPr>
            <w:tcW w:w="11088" w:type="dxa"/>
            <w:shd w:val="clear" w:color="auto" w:fill="BFBFBF"/>
            <w:vAlign w:val="center"/>
          </w:tcPr>
          <w:p w:rsidRPr="00C04D25" w:rsidR="00F02C23" w:rsidP="00F02C23" w:rsidRDefault="005362D6" w14:paraId="75A27D72" w14:textId="77777777">
            <w:pPr>
              <w:pStyle w:val="Heading3"/>
              <w:jc w:val="left"/>
              <w:rPr>
                <w:rFonts w:ascii="Calibri" w:hAnsi="Calibri" w:cs="Calibri"/>
                <w:sz w:val="22"/>
                <w:szCs w:val="22"/>
                <w:lang w:val="en-US"/>
              </w:rPr>
            </w:pPr>
            <w:r>
              <w:rPr>
                <w:rFonts w:ascii="Calibri" w:hAnsi="Calibri" w:cs="Calibri"/>
                <w:sz w:val="22"/>
                <w:szCs w:val="22"/>
                <w:lang w:val="en-US"/>
              </w:rPr>
              <w:t xml:space="preserve">   9</w:t>
            </w:r>
            <w:r w:rsidRPr="00C04D25" w:rsidR="00F02C23">
              <w:rPr>
                <w:rFonts w:ascii="Calibri" w:hAnsi="Calibri" w:cs="Calibri"/>
                <w:sz w:val="22"/>
                <w:szCs w:val="22"/>
                <w:lang w:val="en-US"/>
              </w:rPr>
              <w:t>. References</w:t>
            </w:r>
          </w:p>
        </w:tc>
      </w:tr>
    </w:tbl>
    <w:p w:rsidR="00B71445" w:rsidP="00F02C23" w:rsidRDefault="00F02C23" w14:paraId="00BA2B57" w14:textId="179A965A">
      <w:pPr>
        <w:rPr>
          <w:rFonts w:ascii="Calibri" w:hAnsi="Calibri" w:cs="Calibri"/>
          <w:szCs w:val="22"/>
        </w:rPr>
      </w:pPr>
      <w:r w:rsidRPr="00C04D25">
        <w:rPr>
          <w:rFonts w:ascii="Calibri" w:hAnsi="Calibri" w:cs="Calibri"/>
          <w:szCs w:val="22"/>
        </w:rPr>
        <w:t xml:space="preserve">Please </w:t>
      </w:r>
      <w:proofErr w:type="gramStart"/>
      <w:r w:rsidRPr="00C04D25">
        <w:rPr>
          <w:rFonts w:ascii="Calibri" w:hAnsi="Calibri" w:cs="Calibri"/>
          <w:szCs w:val="22"/>
        </w:rPr>
        <w:t>give</w:t>
      </w:r>
      <w:proofErr w:type="gramEnd"/>
      <w:r w:rsidRPr="00C04D25">
        <w:rPr>
          <w:rFonts w:ascii="Calibri" w:hAnsi="Calibri" w:cs="Calibri"/>
          <w:szCs w:val="22"/>
        </w:rPr>
        <w:t xml:space="preser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r w:rsidR="00D86F52">
        <w:rPr>
          <w:rFonts w:ascii="Calibri" w:hAnsi="Calibri" w:cs="Calibri"/>
          <w:szCs w:val="22"/>
        </w:rPr>
        <w:br/>
      </w:r>
    </w:p>
    <w:p w:rsidRPr="00C04D25" w:rsidR="00F02C23" w:rsidP="00F02C23" w:rsidRDefault="00F02C23" w14:paraId="011D4635" w14:textId="41A5FAFD">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Pr="00B71445" w:rsidR="00B71445">
        <w:rPr>
          <w:rFonts w:ascii="Calibri" w:hAnsi="Calibri" w:cs="Calibri"/>
          <w:b/>
          <w:szCs w:val="22"/>
        </w:rPr>
        <w:t>will not</w:t>
      </w:r>
      <w:r w:rsidRPr="00B71445">
        <w:rPr>
          <w:rFonts w:ascii="Calibri" w:hAnsi="Calibri" w:cs="Calibri"/>
          <w:b/>
          <w:szCs w:val="22"/>
        </w:rPr>
        <w:t xml:space="preserve"> be taken up without </w:t>
      </w:r>
      <w:r w:rsidRPr="00B71445" w:rsidR="00B71445">
        <w:rPr>
          <w:rFonts w:ascii="Calibri" w:hAnsi="Calibri" w:cs="Calibri"/>
          <w:b/>
          <w:szCs w:val="22"/>
        </w:rPr>
        <w:t>the applicant</w:t>
      </w:r>
      <w:r w:rsidR="00D86F52">
        <w:rPr>
          <w:rFonts w:ascii="Calibri" w:hAnsi="Calibri" w:cs="Calibri"/>
          <w:b/>
          <w:szCs w:val="22"/>
        </w:rPr>
        <w:t>’</w:t>
      </w:r>
      <w:r w:rsidRPr="00B71445" w:rsidR="00B71445">
        <w:rPr>
          <w:rFonts w:ascii="Calibri" w:hAnsi="Calibri" w:cs="Calibri"/>
          <w:b/>
          <w:szCs w:val="22"/>
        </w:rPr>
        <w:t>s consent</w:t>
      </w:r>
      <w:r w:rsidRPr="00B71445">
        <w:rPr>
          <w:rFonts w:ascii="Calibri" w:hAnsi="Calibri" w:cs="Calibri"/>
          <w:b/>
          <w:szCs w:val="22"/>
        </w:rPr>
        <w:t>)</w:t>
      </w:r>
      <w:r w:rsidRPr="00C04D25">
        <w:rPr>
          <w:rFonts w:ascii="Calibri" w:hAnsi="Calibri" w:cs="Calibri"/>
          <w:szCs w:val="22"/>
        </w:rPr>
        <w:t>.</w:t>
      </w:r>
    </w:p>
    <w:p w:rsidRPr="00C04D25" w:rsidR="00885140" w:rsidP="00F02C23" w:rsidRDefault="00885140" w14:paraId="5B1B0910" w14:textId="77777777">
      <w:pPr>
        <w:rPr>
          <w:rFonts w:ascii="Calibri" w:hAnsi="Calibri" w:cs="Calibri"/>
          <w:szCs w:val="22"/>
        </w:rPr>
      </w:pPr>
    </w:p>
    <w:tbl>
      <w:tblPr>
        <w:tblpPr w:leftFromText="180" w:rightFromText="180" w:vertAnchor="text" w:horzAnchor="margin" w:tblpY="-4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48"/>
        <w:gridCol w:w="3420"/>
        <w:gridCol w:w="2520"/>
        <w:gridCol w:w="3535"/>
      </w:tblGrid>
      <w:tr w:rsidRPr="00C04D25" w:rsidR="00F02C23" w:rsidTr="00B20150" w14:paraId="6ACABCF3" w14:textId="77777777">
        <w:trPr>
          <w:trHeight w:val="386"/>
        </w:trPr>
        <w:tc>
          <w:tcPr>
            <w:tcW w:w="4968" w:type="dxa"/>
            <w:gridSpan w:val="2"/>
            <w:tcBorders>
              <w:top w:val="nil"/>
              <w:left w:val="nil"/>
              <w:bottom w:val="nil"/>
              <w:right w:val="single" w:color="808080" w:sz="8" w:space="0"/>
            </w:tcBorders>
            <w:vAlign w:val="center"/>
          </w:tcPr>
          <w:p w:rsidRPr="00C04D25" w:rsidR="00F02C23" w:rsidP="00B71445" w:rsidRDefault="00F02C23" w14:paraId="37379DCA" w14:textId="77777777">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color="808080" w:sz="8" w:space="0"/>
              <w:bottom w:val="nil"/>
              <w:right w:val="single" w:color="808080" w:sz="8" w:space="0"/>
            </w:tcBorders>
            <w:vAlign w:val="center"/>
          </w:tcPr>
          <w:p w:rsidRPr="00C04D25" w:rsidR="00F02C23" w:rsidP="00B20150" w:rsidRDefault="00F02C23" w14:paraId="6BAD19FC" w14:textId="77777777">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Pr="00C04D25" w:rsidR="00F02C23" w:rsidTr="00B20150" w14:paraId="4A33628F" w14:textId="77777777">
        <w:trPr>
          <w:trHeight w:val="386"/>
        </w:trPr>
        <w:tc>
          <w:tcPr>
            <w:tcW w:w="1548" w:type="dxa"/>
            <w:tcBorders>
              <w:top w:val="nil"/>
              <w:left w:val="nil"/>
              <w:bottom w:val="nil"/>
              <w:right w:val="single" w:color="808080" w:sz="8" w:space="0"/>
            </w:tcBorders>
            <w:vAlign w:val="center"/>
          </w:tcPr>
          <w:p w:rsidRPr="00C04D25" w:rsidR="00F02C23" w:rsidP="00B20150" w:rsidRDefault="00F02C23" w14:paraId="7EBF9F66" w14:textId="77777777">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18530644" w14:textId="77777777">
            <w:pPr>
              <w:rPr>
                <w:rFonts w:ascii="Calibri" w:hAnsi="Calibri" w:cs="Calibri"/>
                <w:szCs w:val="22"/>
              </w:rPr>
            </w:pPr>
          </w:p>
        </w:tc>
        <w:tc>
          <w:tcPr>
            <w:tcW w:w="2520" w:type="dxa"/>
            <w:tcBorders>
              <w:top w:val="nil"/>
              <w:left w:val="single" w:color="808080" w:sz="8" w:space="0"/>
              <w:bottom w:val="nil"/>
              <w:right w:val="single" w:color="808080" w:sz="8" w:space="0"/>
            </w:tcBorders>
            <w:vAlign w:val="center"/>
          </w:tcPr>
          <w:p w:rsidRPr="00C04D25" w:rsidR="00F02C23" w:rsidP="00B20150" w:rsidRDefault="00F02C23" w14:paraId="44241C12" w14:textId="77777777">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3855AF50" w14:textId="77777777">
            <w:pPr>
              <w:rPr>
                <w:rFonts w:ascii="Calibri" w:hAnsi="Calibri" w:cs="Calibri"/>
                <w:szCs w:val="22"/>
              </w:rPr>
            </w:pPr>
          </w:p>
        </w:tc>
      </w:tr>
      <w:tr w:rsidRPr="00C04D25" w:rsidR="00F02C23" w:rsidTr="00B20150" w14:paraId="3B970708" w14:textId="77777777">
        <w:trPr>
          <w:trHeight w:val="386"/>
        </w:trPr>
        <w:tc>
          <w:tcPr>
            <w:tcW w:w="1548" w:type="dxa"/>
            <w:tcBorders>
              <w:top w:val="nil"/>
              <w:left w:val="nil"/>
              <w:bottom w:val="nil"/>
              <w:right w:val="single" w:color="808080" w:sz="8" w:space="0"/>
            </w:tcBorders>
            <w:vAlign w:val="center"/>
          </w:tcPr>
          <w:p w:rsidRPr="00C04D25" w:rsidR="00F02C23" w:rsidP="00B20150" w:rsidRDefault="00F02C23" w14:paraId="3058E144" w14:textId="77777777">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5CC6B4F5" w14:textId="77777777">
            <w:pPr>
              <w:rPr>
                <w:rFonts w:ascii="Calibri" w:hAnsi="Calibri" w:cs="Calibri"/>
                <w:szCs w:val="22"/>
              </w:rPr>
            </w:pPr>
          </w:p>
        </w:tc>
        <w:tc>
          <w:tcPr>
            <w:tcW w:w="2520" w:type="dxa"/>
            <w:tcBorders>
              <w:top w:val="nil"/>
              <w:left w:val="single" w:color="808080" w:sz="8" w:space="0"/>
              <w:bottom w:val="nil"/>
              <w:right w:val="single" w:color="808080" w:sz="8" w:space="0"/>
            </w:tcBorders>
            <w:vAlign w:val="center"/>
          </w:tcPr>
          <w:p w:rsidRPr="00C04D25" w:rsidR="00F02C23" w:rsidP="00B20150" w:rsidRDefault="00F02C23" w14:paraId="4E19113D" w14:textId="77777777">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32B74321" w14:textId="77777777">
            <w:pPr>
              <w:rPr>
                <w:rFonts w:ascii="Calibri" w:hAnsi="Calibri" w:cs="Calibri"/>
                <w:szCs w:val="22"/>
              </w:rPr>
            </w:pPr>
          </w:p>
        </w:tc>
      </w:tr>
      <w:tr w:rsidRPr="00C04D25" w:rsidR="00F02C23" w:rsidTr="00B20150" w14:paraId="19BFECFC" w14:textId="77777777">
        <w:trPr>
          <w:trHeight w:val="386"/>
        </w:trPr>
        <w:tc>
          <w:tcPr>
            <w:tcW w:w="1548" w:type="dxa"/>
            <w:tcBorders>
              <w:top w:val="nil"/>
              <w:left w:val="nil"/>
              <w:bottom w:val="nil"/>
              <w:right w:val="single" w:color="808080" w:sz="8" w:space="0"/>
            </w:tcBorders>
            <w:vAlign w:val="center"/>
          </w:tcPr>
          <w:p w:rsidRPr="00C04D25" w:rsidR="00F02C23" w:rsidP="00B20150" w:rsidRDefault="00F02C23" w14:paraId="2BF580AB" w14:textId="77777777">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0455F3E5" w14:textId="77777777">
            <w:pPr>
              <w:rPr>
                <w:rFonts w:ascii="Calibri" w:hAnsi="Calibri" w:cs="Calibri"/>
                <w:szCs w:val="22"/>
              </w:rPr>
            </w:pPr>
          </w:p>
        </w:tc>
        <w:tc>
          <w:tcPr>
            <w:tcW w:w="2520" w:type="dxa"/>
            <w:tcBorders>
              <w:top w:val="nil"/>
              <w:left w:val="single" w:color="808080" w:sz="8" w:space="0"/>
              <w:bottom w:val="nil"/>
              <w:right w:val="single" w:color="808080" w:sz="8" w:space="0"/>
            </w:tcBorders>
            <w:vAlign w:val="center"/>
          </w:tcPr>
          <w:p w:rsidRPr="00C04D25" w:rsidR="00F02C23" w:rsidP="00B20150" w:rsidRDefault="00F02C23" w14:paraId="707A4E83" w14:textId="77777777">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1F22EBE2" w14:textId="77777777">
            <w:pPr>
              <w:rPr>
                <w:rFonts w:ascii="Calibri" w:hAnsi="Calibri" w:cs="Calibri"/>
                <w:szCs w:val="22"/>
              </w:rPr>
            </w:pPr>
          </w:p>
        </w:tc>
      </w:tr>
      <w:tr w:rsidRPr="00C04D25" w:rsidR="00F02C23" w:rsidTr="00B20150" w14:paraId="1C6F1C46" w14:textId="77777777">
        <w:trPr>
          <w:trHeight w:val="386"/>
        </w:trPr>
        <w:tc>
          <w:tcPr>
            <w:tcW w:w="1548" w:type="dxa"/>
            <w:tcBorders>
              <w:top w:val="nil"/>
              <w:left w:val="nil"/>
              <w:bottom w:val="nil"/>
              <w:right w:val="single" w:color="808080" w:sz="8" w:space="0"/>
            </w:tcBorders>
            <w:vAlign w:val="center"/>
          </w:tcPr>
          <w:p w:rsidRPr="00C04D25" w:rsidR="00F02C23" w:rsidP="00B20150" w:rsidRDefault="00F02C23" w14:paraId="72F335A4" w14:textId="77777777">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775DDA52" w14:textId="77777777">
            <w:pPr>
              <w:rPr>
                <w:rFonts w:ascii="Calibri" w:hAnsi="Calibri" w:cs="Calibri"/>
                <w:szCs w:val="22"/>
              </w:rPr>
            </w:pPr>
          </w:p>
        </w:tc>
        <w:tc>
          <w:tcPr>
            <w:tcW w:w="2520" w:type="dxa"/>
            <w:tcBorders>
              <w:top w:val="nil"/>
              <w:left w:val="single" w:color="808080" w:sz="8" w:space="0"/>
              <w:bottom w:val="nil"/>
              <w:right w:val="single" w:color="808080" w:sz="8" w:space="0"/>
            </w:tcBorders>
            <w:vAlign w:val="center"/>
          </w:tcPr>
          <w:p w:rsidRPr="00C04D25" w:rsidR="00F02C23" w:rsidP="00B20150" w:rsidRDefault="00F02C23" w14:paraId="668D84D5" w14:textId="77777777">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5E2DC1C2" w14:textId="77777777">
            <w:pPr>
              <w:rPr>
                <w:rFonts w:ascii="Calibri" w:hAnsi="Calibri" w:cs="Calibri"/>
                <w:szCs w:val="22"/>
              </w:rPr>
            </w:pPr>
          </w:p>
        </w:tc>
      </w:tr>
      <w:tr w:rsidRPr="00C04D25" w:rsidR="00F02C23" w:rsidTr="00B20150" w14:paraId="0AAA041B" w14:textId="77777777">
        <w:trPr>
          <w:trHeight w:val="386"/>
        </w:trPr>
        <w:tc>
          <w:tcPr>
            <w:tcW w:w="1548" w:type="dxa"/>
            <w:tcBorders>
              <w:top w:val="nil"/>
              <w:left w:val="nil"/>
              <w:bottom w:val="nil"/>
              <w:right w:val="single" w:color="808080" w:sz="8" w:space="0"/>
            </w:tcBorders>
            <w:vAlign w:val="center"/>
          </w:tcPr>
          <w:p w:rsidRPr="00C04D25" w:rsidR="00F02C23" w:rsidP="00B20150" w:rsidRDefault="00F02C23" w14:paraId="6D9C7960" w14:textId="77777777">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26E950D0" w14:textId="77777777">
            <w:pPr>
              <w:rPr>
                <w:rFonts w:ascii="Calibri" w:hAnsi="Calibri" w:cs="Calibri"/>
                <w:szCs w:val="22"/>
              </w:rPr>
            </w:pPr>
          </w:p>
        </w:tc>
        <w:tc>
          <w:tcPr>
            <w:tcW w:w="2520" w:type="dxa"/>
            <w:tcBorders>
              <w:top w:val="nil"/>
              <w:left w:val="single" w:color="808080" w:sz="8" w:space="0"/>
              <w:bottom w:val="nil"/>
              <w:right w:val="single" w:color="808080" w:sz="8" w:space="0"/>
            </w:tcBorders>
            <w:vAlign w:val="center"/>
          </w:tcPr>
          <w:p w:rsidRPr="00C04D25" w:rsidR="00F02C23" w:rsidP="00B20150" w:rsidRDefault="00F02C23" w14:paraId="5FCDF5A1" w14:textId="77777777">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color="808080" w:sz="8" w:space="0"/>
              <w:left w:val="single" w:color="808080" w:sz="8" w:space="0"/>
              <w:bottom w:val="single" w:color="808080" w:sz="8" w:space="0"/>
              <w:right w:val="single" w:color="808080" w:sz="8" w:space="0"/>
            </w:tcBorders>
            <w:vAlign w:val="center"/>
          </w:tcPr>
          <w:p w:rsidRPr="00C04D25" w:rsidR="00F02C23" w:rsidP="00B20150" w:rsidRDefault="00F02C23" w14:paraId="7B5518EC" w14:textId="77777777">
            <w:pPr>
              <w:rPr>
                <w:rFonts w:ascii="Calibri" w:hAnsi="Calibri" w:cs="Calibri"/>
                <w:szCs w:val="22"/>
              </w:rPr>
            </w:pPr>
          </w:p>
        </w:tc>
      </w:tr>
    </w:tbl>
    <w:p w:rsidR="00F02C23" w:rsidP="003A5E18" w:rsidRDefault="00F02C23" w14:paraId="376C48B7" w14:textId="54523AE7">
      <w:pPr>
        <w:tabs>
          <w:tab w:val="left" w:pos="2520"/>
        </w:tabs>
        <w:rPr>
          <w:rFonts w:ascii="Calibri" w:hAnsi="Calibri" w:cs="Calibri"/>
          <w:szCs w:val="22"/>
        </w:rPr>
      </w:pPr>
    </w:p>
    <w:p w:rsidR="00504BE0" w:rsidP="003A5E18" w:rsidRDefault="00504BE0" w14:paraId="2D075628" w14:textId="0D8102AB">
      <w:pPr>
        <w:tabs>
          <w:tab w:val="left" w:pos="2520"/>
        </w:tabs>
        <w:rPr>
          <w:rFonts w:ascii="Calibri" w:hAnsi="Calibri" w:cs="Calibri"/>
          <w:szCs w:val="22"/>
        </w:rPr>
      </w:pPr>
    </w:p>
    <w:p w:rsidRPr="00C04D25" w:rsidR="00504BE0" w:rsidP="003A5E18" w:rsidRDefault="00504BE0" w14:paraId="29500E33" w14:textId="77777777">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Pr="00C04D25" w:rsidR="003A5E18" w:rsidTr="00606DD0" w14:paraId="1EC702EC" w14:textId="77777777">
        <w:trPr>
          <w:trHeight w:val="491"/>
        </w:trPr>
        <w:tc>
          <w:tcPr>
            <w:tcW w:w="11088" w:type="dxa"/>
            <w:shd w:val="clear" w:color="auto" w:fill="BFBFBF"/>
            <w:vAlign w:val="center"/>
          </w:tcPr>
          <w:p w:rsidRPr="00C04D25" w:rsidR="003A5E18" w:rsidP="00606DD0" w:rsidRDefault="00A547A2" w14:paraId="502E6434" w14:textId="77777777">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Pr="00C04D25" w:rsidR="003A5E18">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Pr="00C04D25" w:rsidR="003A5E18">
              <w:rPr>
                <w:rFonts w:ascii="Calibri" w:hAnsi="Calibri" w:cs="Calibri"/>
                <w:sz w:val="22"/>
                <w:szCs w:val="22"/>
                <w:lang w:val="en-US"/>
              </w:rPr>
              <w:t>Declaration</w:t>
            </w:r>
          </w:p>
        </w:tc>
      </w:tr>
    </w:tbl>
    <w:p w:rsidRPr="00056FF4" w:rsidR="003A5E18" w:rsidP="003A5E18" w:rsidRDefault="003A5E18" w14:paraId="53C7DE04" w14:textId="77777777">
      <w:pPr>
        <w:tabs>
          <w:tab w:val="left" w:pos="2520"/>
        </w:tabs>
        <w:rPr>
          <w:rFonts w:cs="Calibri" w:asciiTheme="minorHAnsi" w:hAnsiTheme="minorHAnsi"/>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088"/>
      </w:tblGrid>
      <w:tr w:rsidRPr="00056FF4" w:rsidR="003A5E18" w:rsidTr="003A5E18" w14:paraId="3A6AEE7B" w14:textId="77777777">
        <w:trPr>
          <w:trHeight w:val="960"/>
        </w:trPr>
        <w:tc>
          <w:tcPr>
            <w:tcW w:w="11088" w:type="dxa"/>
            <w:tcBorders>
              <w:top w:val="nil"/>
              <w:left w:val="nil"/>
              <w:bottom w:val="nil"/>
              <w:right w:val="nil"/>
            </w:tcBorders>
            <w:vAlign w:val="center"/>
          </w:tcPr>
          <w:p w:rsidRPr="00056FF4" w:rsidR="00B8553D" w:rsidP="00B8553D" w:rsidRDefault="00B8553D" w14:paraId="359D27D4" w14:textId="77777777">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rsidRPr="00056FF4" w:rsidR="00B8553D" w:rsidP="00B8553D" w:rsidRDefault="00B8553D" w14:paraId="690DCAD4" w14:textId="77777777">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rsidRPr="00056FF4" w:rsidR="00F02C23" w:rsidP="00885140" w:rsidRDefault="00B8553D" w14:paraId="512B068C" w14:textId="77777777">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Pr="00056FF4" w:rsidR="00B71445">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rsidRPr="009C00FB" w:rsidR="00885140" w:rsidP="009C00FB" w:rsidRDefault="009C00FB" w14:paraId="7AA71966" w14:textId="506AFEAE">
            <w:pPr>
              <w:rPr>
                <w:rFonts w:cs="Calibri" w:asciiTheme="minorHAnsi" w:hAnsiTheme="minorHAnsi"/>
                <w:szCs w:val="20"/>
              </w:rPr>
            </w:pPr>
            <w:r w:rsidRPr="00056FF4">
              <w:rPr>
                <w:rFonts w:cs="Calibri" w:asciiTheme="minorHAnsi" w:hAnsiTheme="minorHAnsi"/>
                <w:szCs w:val="20"/>
              </w:rPr>
              <w:t>I consent to personal data being processed as stated</w:t>
            </w:r>
            <w:r>
              <w:rPr>
                <w:rFonts w:cs="Calibri" w:asciiTheme="minorHAnsi" w:hAnsiTheme="minorHAnsi"/>
                <w:szCs w:val="20"/>
              </w:rPr>
              <w:t xml:space="preserve"> in Section 8 </w:t>
            </w:r>
            <w:r w:rsidRPr="00056FF4">
              <w:rPr>
                <w:rFonts w:cs="Calibri" w:asciiTheme="minorHAnsi" w:hAnsiTheme="minorHAnsi"/>
                <w:szCs w:val="20"/>
              </w:rPr>
              <w:t>above.</w:t>
            </w:r>
          </w:p>
          <w:p w:rsidRPr="00056FF4" w:rsidR="003A5E18" w:rsidP="008069FA" w:rsidRDefault="003A5E18" w14:paraId="77D8275C" w14:textId="77777777">
            <w:pPr>
              <w:rPr>
                <w:rFonts w:cs="Calibri" w:asciiTheme="minorHAnsi" w:hAnsiTheme="minorHAnsi"/>
                <w:b/>
                <w:szCs w:val="22"/>
              </w:rPr>
            </w:pPr>
          </w:p>
        </w:tc>
      </w:tr>
    </w:tbl>
    <w:p w:rsidRPr="00C04D25" w:rsidR="003A5E18" w:rsidP="003A5E18" w:rsidRDefault="003A5E18" w14:paraId="334BBA7A" w14:textId="77777777">
      <w:pPr>
        <w:pStyle w:val="TinyText"/>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28"/>
        <w:gridCol w:w="4320"/>
        <w:gridCol w:w="2160"/>
        <w:gridCol w:w="2880"/>
      </w:tblGrid>
      <w:tr w:rsidRPr="00C04D25" w:rsidR="003A5E18" w:rsidTr="003A5E18" w14:paraId="282E0C01" w14:textId="77777777">
        <w:trPr>
          <w:cantSplit/>
          <w:trHeight w:val="386"/>
        </w:trPr>
        <w:tc>
          <w:tcPr>
            <w:tcW w:w="1728" w:type="dxa"/>
            <w:tcBorders>
              <w:top w:val="nil"/>
              <w:left w:val="nil"/>
              <w:bottom w:val="nil"/>
              <w:right w:val="single" w:color="808080" w:sz="8" w:space="0"/>
            </w:tcBorders>
            <w:vAlign w:val="center"/>
          </w:tcPr>
          <w:p w:rsidRPr="00C04D25" w:rsidR="003A5E18" w:rsidP="003A5E18" w:rsidRDefault="003A5E18" w14:paraId="7B3DB355" w14:textId="77777777">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tcBorders>
              <w:top w:val="single" w:color="808080" w:sz="8" w:space="0"/>
              <w:left w:val="single" w:color="808080" w:sz="8" w:space="0"/>
              <w:right w:val="single" w:color="808080" w:sz="8" w:space="0"/>
            </w:tcBorders>
            <w:vAlign w:val="center"/>
          </w:tcPr>
          <w:p w:rsidRPr="00C04D25" w:rsidR="003A5E18" w:rsidP="003A5E18" w:rsidRDefault="003A5E18" w14:paraId="0915BBFE" w14:textId="77777777">
            <w:pPr>
              <w:tabs>
                <w:tab w:val="left" w:pos="2520"/>
              </w:tabs>
              <w:rPr>
                <w:rFonts w:ascii="Calibri" w:hAnsi="Calibri" w:cs="Calibri"/>
                <w:szCs w:val="22"/>
              </w:rPr>
            </w:pPr>
          </w:p>
        </w:tc>
        <w:tc>
          <w:tcPr>
            <w:tcW w:w="2160" w:type="dxa"/>
            <w:tcBorders>
              <w:top w:val="nil"/>
              <w:left w:val="single" w:color="808080" w:sz="8" w:space="0"/>
              <w:bottom w:val="nil"/>
              <w:right w:val="single" w:color="808080" w:sz="8" w:space="0"/>
            </w:tcBorders>
            <w:vAlign w:val="center"/>
          </w:tcPr>
          <w:p w:rsidRPr="00C04D25" w:rsidR="003A5E18" w:rsidP="003A5E18" w:rsidRDefault="003A5E18" w14:paraId="21D9B958" w14:textId="77777777">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color="808080" w:sz="8" w:space="0"/>
              <w:left w:val="single" w:color="808080" w:sz="8" w:space="0"/>
              <w:bottom w:val="single" w:color="808080" w:sz="8" w:space="0"/>
              <w:right w:val="single" w:color="808080" w:sz="8" w:space="0"/>
            </w:tcBorders>
            <w:vAlign w:val="center"/>
          </w:tcPr>
          <w:p w:rsidRPr="00C04D25" w:rsidR="003A5E18" w:rsidP="003A5E18" w:rsidRDefault="003A5E18" w14:paraId="38A8360B" w14:textId="77777777">
            <w:pPr>
              <w:tabs>
                <w:tab w:val="left" w:pos="2520"/>
              </w:tabs>
              <w:rPr>
                <w:rFonts w:ascii="Calibri" w:hAnsi="Calibri" w:cs="Calibri"/>
                <w:szCs w:val="22"/>
              </w:rPr>
            </w:pPr>
          </w:p>
        </w:tc>
      </w:tr>
    </w:tbl>
    <w:p w:rsidRPr="00B4554B" w:rsidR="00423ECE" w:rsidP="00B4554B" w:rsidRDefault="00423ECE" w14:paraId="3C588864" w14:textId="77777777">
      <w:pPr>
        <w:spacing w:after="240"/>
        <w:rPr>
          <w:rFonts w:ascii="Calibri" w:hAnsi="Calibri" w:cs="Calibri"/>
          <w:b/>
          <w:sz w:val="2"/>
          <w:szCs w:val="2"/>
        </w:rPr>
      </w:pPr>
    </w:p>
    <w:sectPr w:rsidRPr="00B4554B" w:rsidR="00423ECE" w:rsidSect="007F2E5B">
      <w:footerReference w:type="default" r:id="rId14"/>
      <w:pgSz w:w="11906" w:h="16838" w:orient="portrait"/>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7119" w:rsidRDefault="00E07119" w14:paraId="15E31D9F" w14:textId="77777777">
      <w:r>
        <w:separator/>
      </w:r>
    </w:p>
  </w:endnote>
  <w:endnote w:type="continuationSeparator" w:id="0">
    <w:p w:rsidR="00E07119" w:rsidRDefault="00E07119" w14:paraId="6597FD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46D2" w:rsidRDefault="004346D2" w14:paraId="22FAEADE" w14:textId="0BE79C95">
    <w:pPr>
      <w:pStyle w:val="Footer"/>
    </w:pPr>
  </w:p>
  <w:p w:rsidR="00093923" w:rsidRDefault="00093923" w14:paraId="0F1118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7119" w:rsidRDefault="00E07119" w14:paraId="24378202" w14:textId="77777777">
      <w:r>
        <w:separator/>
      </w:r>
    </w:p>
  </w:footnote>
  <w:footnote w:type="continuationSeparator" w:id="0">
    <w:p w:rsidR="00E07119" w:rsidRDefault="00E07119" w14:paraId="49FCF94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hint="default"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hint="default" w:ascii="Courier New" w:hAnsi="Courier New" w:cs="Courier New"/>
      </w:rPr>
    </w:lvl>
    <w:lvl w:ilvl="1" w:tplc="04090003">
      <w:start w:val="1"/>
      <w:numFmt w:val="bullet"/>
      <w:lvlText w:val="o"/>
      <w:lvlJc w:val="left"/>
      <w:pPr>
        <w:tabs>
          <w:tab w:val="num" w:pos="1855"/>
        </w:tabs>
        <w:ind w:left="1855"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hint="default" w:ascii="Courier New" w:hAnsi="Courier New" w:cs="Courier New"/>
      </w:rPr>
    </w:lvl>
    <w:lvl w:ilvl="1" w:tplc="18090003">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hint="default" w:ascii="Wingdings" w:hAnsi="Wingdings"/>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hint="default" w:ascii="Symbol" w:hAnsi="Symbol"/>
      </w:rPr>
    </w:lvl>
    <w:lvl w:ilvl="1" w:tplc="FFFFFFFF" w:tentative="1">
      <w:start w:val="1"/>
      <w:numFmt w:val="bullet"/>
      <w:lvlText w:val="o"/>
      <w:lvlJc w:val="left"/>
      <w:pPr>
        <w:tabs>
          <w:tab w:val="num" w:pos="1525"/>
        </w:tabs>
        <w:ind w:left="1525" w:hanging="360"/>
      </w:pPr>
      <w:rPr>
        <w:rFonts w:hint="default" w:ascii="Courier New" w:hAnsi="Courier New"/>
      </w:rPr>
    </w:lvl>
    <w:lvl w:ilvl="2" w:tplc="FFFFFFFF" w:tentative="1">
      <w:start w:val="1"/>
      <w:numFmt w:val="bullet"/>
      <w:lvlText w:val=""/>
      <w:lvlJc w:val="left"/>
      <w:pPr>
        <w:tabs>
          <w:tab w:val="num" w:pos="2245"/>
        </w:tabs>
        <w:ind w:left="2245" w:hanging="360"/>
      </w:pPr>
      <w:rPr>
        <w:rFonts w:hint="default" w:ascii="Wingdings" w:hAnsi="Wingdings"/>
      </w:rPr>
    </w:lvl>
    <w:lvl w:ilvl="3" w:tplc="FFFFFFFF" w:tentative="1">
      <w:start w:val="1"/>
      <w:numFmt w:val="bullet"/>
      <w:lvlText w:val=""/>
      <w:lvlJc w:val="left"/>
      <w:pPr>
        <w:tabs>
          <w:tab w:val="num" w:pos="2965"/>
        </w:tabs>
        <w:ind w:left="2965" w:hanging="360"/>
      </w:pPr>
      <w:rPr>
        <w:rFonts w:hint="default" w:ascii="Symbol" w:hAnsi="Symbol"/>
      </w:rPr>
    </w:lvl>
    <w:lvl w:ilvl="4" w:tplc="FFFFFFFF" w:tentative="1">
      <w:start w:val="1"/>
      <w:numFmt w:val="bullet"/>
      <w:lvlText w:val="o"/>
      <w:lvlJc w:val="left"/>
      <w:pPr>
        <w:tabs>
          <w:tab w:val="num" w:pos="3685"/>
        </w:tabs>
        <w:ind w:left="3685" w:hanging="360"/>
      </w:pPr>
      <w:rPr>
        <w:rFonts w:hint="default" w:ascii="Courier New" w:hAnsi="Courier New"/>
      </w:rPr>
    </w:lvl>
    <w:lvl w:ilvl="5" w:tplc="FFFFFFFF" w:tentative="1">
      <w:start w:val="1"/>
      <w:numFmt w:val="bullet"/>
      <w:lvlText w:val=""/>
      <w:lvlJc w:val="left"/>
      <w:pPr>
        <w:tabs>
          <w:tab w:val="num" w:pos="4405"/>
        </w:tabs>
        <w:ind w:left="4405" w:hanging="360"/>
      </w:pPr>
      <w:rPr>
        <w:rFonts w:hint="default" w:ascii="Wingdings" w:hAnsi="Wingdings"/>
      </w:rPr>
    </w:lvl>
    <w:lvl w:ilvl="6" w:tplc="FFFFFFFF" w:tentative="1">
      <w:start w:val="1"/>
      <w:numFmt w:val="bullet"/>
      <w:lvlText w:val=""/>
      <w:lvlJc w:val="left"/>
      <w:pPr>
        <w:tabs>
          <w:tab w:val="num" w:pos="5125"/>
        </w:tabs>
        <w:ind w:left="5125" w:hanging="360"/>
      </w:pPr>
      <w:rPr>
        <w:rFonts w:hint="default" w:ascii="Symbol" w:hAnsi="Symbol"/>
      </w:rPr>
    </w:lvl>
    <w:lvl w:ilvl="7" w:tplc="FFFFFFFF" w:tentative="1">
      <w:start w:val="1"/>
      <w:numFmt w:val="bullet"/>
      <w:lvlText w:val="o"/>
      <w:lvlJc w:val="left"/>
      <w:pPr>
        <w:tabs>
          <w:tab w:val="num" w:pos="5845"/>
        </w:tabs>
        <w:ind w:left="5845" w:hanging="360"/>
      </w:pPr>
      <w:rPr>
        <w:rFonts w:hint="default" w:ascii="Courier New" w:hAnsi="Courier New"/>
      </w:rPr>
    </w:lvl>
    <w:lvl w:ilvl="8" w:tplc="FFFFFFFF" w:tentative="1">
      <w:start w:val="1"/>
      <w:numFmt w:val="bullet"/>
      <w:lvlText w:val=""/>
      <w:lvlJc w:val="left"/>
      <w:pPr>
        <w:tabs>
          <w:tab w:val="num" w:pos="6565"/>
        </w:tabs>
        <w:ind w:left="6565" w:hanging="360"/>
      </w:pPr>
      <w:rPr>
        <w:rFonts w:hint="default" w:ascii="Wingdings" w:hAnsi="Wingdings"/>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hint="default" w:ascii="Courier New" w:hAnsi="Courier New" w:cs="Courier New"/>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hint="default" w:ascii="Calibri" w:hAnsi="Calibri" w:eastAsia="Times New Roman" w:cs="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hint="default" w:ascii="Wingdings" w:hAnsi="Wingdings"/>
      </w:rPr>
    </w:lvl>
    <w:lvl w:ilvl="1" w:tplc="18090003">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hint="default" w:ascii="Symbol" w:hAnsi="Symbol"/>
      </w:rPr>
    </w:lvl>
    <w:lvl w:ilvl="1" w:tplc="08090003" w:tentative="1">
      <w:start w:val="1"/>
      <w:numFmt w:val="bullet"/>
      <w:lvlText w:val="o"/>
      <w:lvlJc w:val="left"/>
      <w:pPr>
        <w:ind w:left="2190" w:hanging="360"/>
      </w:pPr>
      <w:rPr>
        <w:rFonts w:hint="default" w:ascii="Courier New" w:hAnsi="Courier New" w:cs="Courier New"/>
      </w:rPr>
    </w:lvl>
    <w:lvl w:ilvl="2" w:tplc="08090005" w:tentative="1">
      <w:start w:val="1"/>
      <w:numFmt w:val="bullet"/>
      <w:lvlText w:val=""/>
      <w:lvlJc w:val="left"/>
      <w:pPr>
        <w:ind w:left="2910" w:hanging="360"/>
      </w:pPr>
      <w:rPr>
        <w:rFonts w:hint="default" w:ascii="Wingdings" w:hAnsi="Wingdings"/>
      </w:rPr>
    </w:lvl>
    <w:lvl w:ilvl="3" w:tplc="08090001" w:tentative="1">
      <w:start w:val="1"/>
      <w:numFmt w:val="bullet"/>
      <w:lvlText w:val=""/>
      <w:lvlJc w:val="left"/>
      <w:pPr>
        <w:ind w:left="3630" w:hanging="360"/>
      </w:pPr>
      <w:rPr>
        <w:rFonts w:hint="default" w:ascii="Symbol" w:hAnsi="Symbol"/>
      </w:rPr>
    </w:lvl>
    <w:lvl w:ilvl="4" w:tplc="08090003" w:tentative="1">
      <w:start w:val="1"/>
      <w:numFmt w:val="bullet"/>
      <w:lvlText w:val="o"/>
      <w:lvlJc w:val="left"/>
      <w:pPr>
        <w:ind w:left="4350" w:hanging="360"/>
      </w:pPr>
      <w:rPr>
        <w:rFonts w:hint="default" w:ascii="Courier New" w:hAnsi="Courier New" w:cs="Courier New"/>
      </w:rPr>
    </w:lvl>
    <w:lvl w:ilvl="5" w:tplc="08090005" w:tentative="1">
      <w:start w:val="1"/>
      <w:numFmt w:val="bullet"/>
      <w:lvlText w:val=""/>
      <w:lvlJc w:val="left"/>
      <w:pPr>
        <w:ind w:left="5070" w:hanging="360"/>
      </w:pPr>
      <w:rPr>
        <w:rFonts w:hint="default" w:ascii="Wingdings" w:hAnsi="Wingdings"/>
      </w:rPr>
    </w:lvl>
    <w:lvl w:ilvl="6" w:tplc="08090001" w:tentative="1">
      <w:start w:val="1"/>
      <w:numFmt w:val="bullet"/>
      <w:lvlText w:val=""/>
      <w:lvlJc w:val="left"/>
      <w:pPr>
        <w:ind w:left="5790" w:hanging="360"/>
      </w:pPr>
      <w:rPr>
        <w:rFonts w:hint="default" w:ascii="Symbol" w:hAnsi="Symbol"/>
      </w:rPr>
    </w:lvl>
    <w:lvl w:ilvl="7" w:tplc="08090003" w:tentative="1">
      <w:start w:val="1"/>
      <w:numFmt w:val="bullet"/>
      <w:lvlText w:val="o"/>
      <w:lvlJc w:val="left"/>
      <w:pPr>
        <w:ind w:left="6510" w:hanging="360"/>
      </w:pPr>
      <w:rPr>
        <w:rFonts w:hint="default" w:ascii="Courier New" w:hAnsi="Courier New" w:cs="Courier New"/>
      </w:rPr>
    </w:lvl>
    <w:lvl w:ilvl="8" w:tplc="08090005" w:tentative="1">
      <w:start w:val="1"/>
      <w:numFmt w:val="bullet"/>
      <w:lvlText w:val=""/>
      <w:lvlJc w:val="left"/>
      <w:pPr>
        <w:ind w:left="7230" w:hanging="360"/>
      </w:pPr>
      <w:rPr>
        <w:rFonts w:hint="default" w:ascii="Wingdings" w:hAnsi="Wingdings"/>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hint="default" w:ascii="Wingdings" w:hAnsi="Wingdings"/>
      </w:rPr>
    </w:lvl>
    <w:lvl w:ilvl="1" w:tplc="04090003">
      <w:start w:val="1"/>
      <w:numFmt w:val="bullet"/>
      <w:lvlText w:val="o"/>
      <w:lvlJc w:val="left"/>
      <w:pPr>
        <w:tabs>
          <w:tab w:val="num" w:pos="1855"/>
        </w:tabs>
        <w:ind w:left="1855"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hint="default" w:ascii="Calibri" w:hAnsi="Calibri" w:eastAsia="Calibri"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hint="default" w:ascii="Symbol" w:hAnsi="Symbol"/>
      </w:rPr>
    </w:lvl>
    <w:lvl w:ilvl="1" w:tplc="FFFFFFFF" w:tentative="1">
      <w:start w:val="1"/>
      <w:numFmt w:val="bullet"/>
      <w:lvlText w:val="o"/>
      <w:lvlJc w:val="left"/>
      <w:pPr>
        <w:tabs>
          <w:tab w:val="num" w:pos="1525"/>
        </w:tabs>
        <w:ind w:left="1525" w:hanging="360"/>
      </w:pPr>
      <w:rPr>
        <w:rFonts w:hint="default" w:ascii="Courier New" w:hAnsi="Courier New"/>
      </w:rPr>
    </w:lvl>
    <w:lvl w:ilvl="2" w:tplc="FFFFFFFF" w:tentative="1">
      <w:start w:val="1"/>
      <w:numFmt w:val="bullet"/>
      <w:lvlText w:val=""/>
      <w:lvlJc w:val="left"/>
      <w:pPr>
        <w:tabs>
          <w:tab w:val="num" w:pos="2245"/>
        </w:tabs>
        <w:ind w:left="2245" w:hanging="360"/>
      </w:pPr>
      <w:rPr>
        <w:rFonts w:hint="default" w:ascii="Wingdings" w:hAnsi="Wingdings"/>
      </w:rPr>
    </w:lvl>
    <w:lvl w:ilvl="3" w:tplc="FFFFFFFF" w:tentative="1">
      <w:start w:val="1"/>
      <w:numFmt w:val="bullet"/>
      <w:lvlText w:val=""/>
      <w:lvlJc w:val="left"/>
      <w:pPr>
        <w:tabs>
          <w:tab w:val="num" w:pos="2965"/>
        </w:tabs>
        <w:ind w:left="2965" w:hanging="360"/>
      </w:pPr>
      <w:rPr>
        <w:rFonts w:hint="default" w:ascii="Symbol" w:hAnsi="Symbol"/>
      </w:rPr>
    </w:lvl>
    <w:lvl w:ilvl="4" w:tplc="FFFFFFFF" w:tentative="1">
      <w:start w:val="1"/>
      <w:numFmt w:val="bullet"/>
      <w:lvlText w:val="o"/>
      <w:lvlJc w:val="left"/>
      <w:pPr>
        <w:tabs>
          <w:tab w:val="num" w:pos="3685"/>
        </w:tabs>
        <w:ind w:left="3685" w:hanging="360"/>
      </w:pPr>
      <w:rPr>
        <w:rFonts w:hint="default" w:ascii="Courier New" w:hAnsi="Courier New"/>
      </w:rPr>
    </w:lvl>
    <w:lvl w:ilvl="5" w:tplc="FFFFFFFF" w:tentative="1">
      <w:start w:val="1"/>
      <w:numFmt w:val="bullet"/>
      <w:lvlText w:val=""/>
      <w:lvlJc w:val="left"/>
      <w:pPr>
        <w:tabs>
          <w:tab w:val="num" w:pos="4405"/>
        </w:tabs>
        <w:ind w:left="4405" w:hanging="360"/>
      </w:pPr>
      <w:rPr>
        <w:rFonts w:hint="default" w:ascii="Wingdings" w:hAnsi="Wingdings"/>
      </w:rPr>
    </w:lvl>
    <w:lvl w:ilvl="6" w:tplc="FFFFFFFF" w:tentative="1">
      <w:start w:val="1"/>
      <w:numFmt w:val="bullet"/>
      <w:lvlText w:val=""/>
      <w:lvlJc w:val="left"/>
      <w:pPr>
        <w:tabs>
          <w:tab w:val="num" w:pos="5125"/>
        </w:tabs>
        <w:ind w:left="5125" w:hanging="360"/>
      </w:pPr>
      <w:rPr>
        <w:rFonts w:hint="default" w:ascii="Symbol" w:hAnsi="Symbol"/>
      </w:rPr>
    </w:lvl>
    <w:lvl w:ilvl="7" w:tplc="FFFFFFFF" w:tentative="1">
      <w:start w:val="1"/>
      <w:numFmt w:val="bullet"/>
      <w:lvlText w:val="o"/>
      <w:lvlJc w:val="left"/>
      <w:pPr>
        <w:tabs>
          <w:tab w:val="num" w:pos="5845"/>
        </w:tabs>
        <w:ind w:left="5845" w:hanging="360"/>
      </w:pPr>
      <w:rPr>
        <w:rFonts w:hint="default" w:ascii="Courier New" w:hAnsi="Courier New"/>
      </w:rPr>
    </w:lvl>
    <w:lvl w:ilvl="8" w:tplc="FFFFFFFF" w:tentative="1">
      <w:start w:val="1"/>
      <w:numFmt w:val="bullet"/>
      <w:lvlText w:val=""/>
      <w:lvlJc w:val="left"/>
      <w:pPr>
        <w:tabs>
          <w:tab w:val="num" w:pos="6565"/>
        </w:tabs>
        <w:ind w:left="6565" w:hanging="360"/>
      </w:pPr>
      <w:rPr>
        <w:rFonts w:hint="default" w:ascii="Wingdings" w:hAnsi="Wingdings"/>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hint="default" w:ascii="Symbol" w:hAnsi="Symbol"/>
      </w:rPr>
    </w:lvl>
    <w:lvl w:ilvl="1" w:tplc="FFFFFFFF" w:tentative="1">
      <w:start w:val="1"/>
      <w:numFmt w:val="bullet"/>
      <w:lvlText w:val="o"/>
      <w:lvlJc w:val="left"/>
      <w:pPr>
        <w:tabs>
          <w:tab w:val="num" w:pos="1525"/>
        </w:tabs>
        <w:ind w:left="1525" w:hanging="360"/>
      </w:pPr>
      <w:rPr>
        <w:rFonts w:hint="default" w:ascii="Courier New" w:hAnsi="Courier New"/>
      </w:rPr>
    </w:lvl>
    <w:lvl w:ilvl="2" w:tplc="FFFFFFFF" w:tentative="1">
      <w:start w:val="1"/>
      <w:numFmt w:val="bullet"/>
      <w:lvlText w:val=""/>
      <w:lvlJc w:val="left"/>
      <w:pPr>
        <w:tabs>
          <w:tab w:val="num" w:pos="2245"/>
        </w:tabs>
        <w:ind w:left="2245" w:hanging="360"/>
      </w:pPr>
      <w:rPr>
        <w:rFonts w:hint="default" w:ascii="Wingdings" w:hAnsi="Wingdings"/>
      </w:rPr>
    </w:lvl>
    <w:lvl w:ilvl="3" w:tplc="FFFFFFFF" w:tentative="1">
      <w:start w:val="1"/>
      <w:numFmt w:val="bullet"/>
      <w:lvlText w:val=""/>
      <w:lvlJc w:val="left"/>
      <w:pPr>
        <w:tabs>
          <w:tab w:val="num" w:pos="2965"/>
        </w:tabs>
        <w:ind w:left="2965" w:hanging="360"/>
      </w:pPr>
      <w:rPr>
        <w:rFonts w:hint="default" w:ascii="Symbol" w:hAnsi="Symbol"/>
      </w:rPr>
    </w:lvl>
    <w:lvl w:ilvl="4" w:tplc="FFFFFFFF" w:tentative="1">
      <w:start w:val="1"/>
      <w:numFmt w:val="bullet"/>
      <w:lvlText w:val="o"/>
      <w:lvlJc w:val="left"/>
      <w:pPr>
        <w:tabs>
          <w:tab w:val="num" w:pos="3685"/>
        </w:tabs>
        <w:ind w:left="3685" w:hanging="360"/>
      </w:pPr>
      <w:rPr>
        <w:rFonts w:hint="default" w:ascii="Courier New" w:hAnsi="Courier New"/>
      </w:rPr>
    </w:lvl>
    <w:lvl w:ilvl="5" w:tplc="FFFFFFFF" w:tentative="1">
      <w:start w:val="1"/>
      <w:numFmt w:val="bullet"/>
      <w:lvlText w:val=""/>
      <w:lvlJc w:val="left"/>
      <w:pPr>
        <w:tabs>
          <w:tab w:val="num" w:pos="4405"/>
        </w:tabs>
        <w:ind w:left="4405" w:hanging="360"/>
      </w:pPr>
      <w:rPr>
        <w:rFonts w:hint="default" w:ascii="Wingdings" w:hAnsi="Wingdings"/>
      </w:rPr>
    </w:lvl>
    <w:lvl w:ilvl="6" w:tplc="FFFFFFFF" w:tentative="1">
      <w:start w:val="1"/>
      <w:numFmt w:val="bullet"/>
      <w:lvlText w:val=""/>
      <w:lvlJc w:val="left"/>
      <w:pPr>
        <w:tabs>
          <w:tab w:val="num" w:pos="5125"/>
        </w:tabs>
        <w:ind w:left="5125" w:hanging="360"/>
      </w:pPr>
      <w:rPr>
        <w:rFonts w:hint="default" w:ascii="Symbol" w:hAnsi="Symbol"/>
      </w:rPr>
    </w:lvl>
    <w:lvl w:ilvl="7" w:tplc="FFFFFFFF" w:tentative="1">
      <w:start w:val="1"/>
      <w:numFmt w:val="bullet"/>
      <w:lvlText w:val="o"/>
      <w:lvlJc w:val="left"/>
      <w:pPr>
        <w:tabs>
          <w:tab w:val="num" w:pos="5845"/>
        </w:tabs>
        <w:ind w:left="5845" w:hanging="360"/>
      </w:pPr>
      <w:rPr>
        <w:rFonts w:hint="default" w:ascii="Courier New" w:hAnsi="Courier New"/>
      </w:rPr>
    </w:lvl>
    <w:lvl w:ilvl="8" w:tplc="FFFFFFFF" w:tentative="1">
      <w:start w:val="1"/>
      <w:numFmt w:val="bullet"/>
      <w:lvlText w:val=""/>
      <w:lvlJc w:val="left"/>
      <w:pPr>
        <w:tabs>
          <w:tab w:val="num" w:pos="6565"/>
        </w:tabs>
        <w:ind w:left="6565" w:hanging="360"/>
      </w:pPr>
      <w:rPr>
        <w:rFonts w:hint="default" w:ascii="Wingdings" w:hAnsi="Wingdings"/>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hint="default" w:ascii="Courier New" w:hAnsi="Courier New" w:cs="Courier New"/>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num w:numId="1" w16cid:durableId="398133334">
    <w:abstractNumId w:val="37"/>
  </w:num>
  <w:num w:numId="2" w16cid:durableId="467553444">
    <w:abstractNumId w:val="25"/>
  </w:num>
  <w:num w:numId="3" w16cid:durableId="994067752">
    <w:abstractNumId w:val="40"/>
    <w:lvlOverride w:ilvl="0">
      <w:lvl w:ilvl="0">
        <w:numFmt w:val="bullet"/>
        <w:lvlText w:val=""/>
        <w:lvlJc w:val="left"/>
        <w:pPr>
          <w:tabs>
            <w:tab w:val="num" w:pos="720"/>
          </w:tabs>
          <w:ind w:left="720" w:hanging="360"/>
        </w:pPr>
        <w:rPr>
          <w:rFonts w:hint="default" w:ascii="Wingdings" w:hAnsi="Wingdings"/>
          <w:sz w:val="20"/>
        </w:rPr>
      </w:lvl>
    </w:lvlOverride>
  </w:num>
  <w:num w:numId="4" w16cid:durableId="578055015">
    <w:abstractNumId w:val="14"/>
  </w:num>
  <w:num w:numId="5" w16cid:durableId="548998699">
    <w:abstractNumId w:val="12"/>
  </w:num>
  <w:num w:numId="6" w16cid:durableId="1170868554">
    <w:abstractNumId w:val="45"/>
  </w:num>
  <w:num w:numId="7" w16cid:durableId="1734280080">
    <w:abstractNumId w:val="7"/>
  </w:num>
  <w:num w:numId="8" w16cid:durableId="1722174582">
    <w:abstractNumId w:val="32"/>
  </w:num>
  <w:num w:numId="9" w16cid:durableId="1826503818">
    <w:abstractNumId w:val="41"/>
  </w:num>
  <w:num w:numId="10" w16cid:durableId="1211385423">
    <w:abstractNumId w:val="18"/>
  </w:num>
  <w:num w:numId="11" w16cid:durableId="1889608918">
    <w:abstractNumId w:val="43"/>
  </w:num>
  <w:num w:numId="12" w16cid:durableId="1973826277">
    <w:abstractNumId w:val="46"/>
  </w:num>
  <w:num w:numId="13" w16cid:durableId="331568056">
    <w:abstractNumId w:val="26"/>
  </w:num>
  <w:num w:numId="14" w16cid:durableId="864253780">
    <w:abstractNumId w:val="16"/>
  </w:num>
  <w:num w:numId="15" w16cid:durableId="444929260">
    <w:abstractNumId w:val="24"/>
  </w:num>
  <w:num w:numId="16" w16cid:durableId="440809015">
    <w:abstractNumId w:val="3"/>
  </w:num>
  <w:num w:numId="17" w16cid:durableId="1442526473">
    <w:abstractNumId w:val="19"/>
  </w:num>
  <w:num w:numId="18" w16cid:durableId="1062022015">
    <w:abstractNumId w:val="5"/>
  </w:num>
  <w:num w:numId="19" w16cid:durableId="484010243">
    <w:abstractNumId w:val="1"/>
  </w:num>
  <w:num w:numId="20" w16cid:durableId="119149651">
    <w:abstractNumId w:val="2"/>
  </w:num>
  <w:num w:numId="21" w16cid:durableId="1524249925">
    <w:abstractNumId w:val="9"/>
  </w:num>
  <w:num w:numId="22" w16cid:durableId="1346325279">
    <w:abstractNumId w:val="35"/>
  </w:num>
  <w:num w:numId="23" w16cid:durableId="2091535891">
    <w:abstractNumId w:val="39"/>
  </w:num>
  <w:num w:numId="24" w16cid:durableId="1808206876">
    <w:abstractNumId w:val="0"/>
  </w:num>
  <w:num w:numId="25" w16cid:durableId="687878193">
    <w:abstractNumId w:val="4"/>
  </w:num>
  <w:num w:numId="26" w16cid:durableId="1595086227">
    <w:abstractNumId w:val="17"/>
  </w:num>
  <w:num w:numId="27" w16cid:durableId="253830246">
    <w:abstractNumId w:val="13"/>
  </w:num>
  <w:num w:numId="28" w16cid:durableId="1564410463">
    <w:abstractNumId w:val="36"/>
  </w:num>
  <w:num w:numId="29" w16cid:durableId="1374113548">
    <w:abstractNumId w:val="49"/>
  </w:num>
  <w:num w:numId="30" w16cid:durableId="1428579510">
    <w:abstractNumId w:val="6"/>
  </w:num>
  <w:num w:numId="31" w16cid:durableId="1308166131">
    <w:abstractNumId w:val="31"/>
  </w:num>
  <w:num w:numId="32" w16cid:durableId="1135560461">
    <w:abstractNumId w:val="8"/>
  </w:num>
  <w:num w:numId="33" w16cid:durableId="616182765">
    <w:abstractNumId w:val="27"/>
  </w:num>
  <w:num w:numId="34" w16cid:durableId="1157107429">
    <w:abstractNumId w:val="21"/>
  </w:num>
  <w:num w:numId="35" w16cid:durableId="1990594231">
    <w:abstractNumId w:val="42"/>
  </w:num>
  <w:num w:numId="36" w16cid:durableId="590309976">
    <w:abstractNumId w:val="28"/>
  </w:num>
  <w:num w:numId="37" w16cid:durableId="1991446886">
    <w:abstractNumId w:val="15"/>
  </w:num>
  <w:num w:numId="38" w16cid:durableId="1352024316">
    <w:abstractNumId w:val="11"/>
  </w:num>
  <w:num w:numId="39" w16cid:durableId="679545194">
    <w:abstractNumId w:val="44"/>
  </w:num>
  <w:num w:numId="40" w16cid:durableId="1519201140">
    <w:abstractNumId w:val="23"/>
  </w:num>
  <w:num w:numId="41" w16cid:durableId="1857695152">
    <w:abstractNumId w:val="10"/>
  </w:num>
  <w:num w:numId="42" w16cid:durableId="296567387">
    <w:abstractNumId w:val="29"/>
  </w:num>
  <w:num w:numId="43" w16cid:durableId="2144148701">
    <w:abstractNumId w:val="48"/>
  </w:num>
  <w:num w:numId="44" w16cid:durableId="641735611">
    <w:abstractNumId w:val="20"/>
  </w:num>
  <w:num w:numId="45" w16cid:durableId="226453357">
    <w:abstractNumId w:val="34"/>
  </w:num>
  <w:num w:numId="46" w16cid:durableId="1873885336">
    <w:abstractNumId w:val="47"/>
  </w:num>
  <w:num w:numId="47" w16cid:durableId="1217081232">
    <w:abstractNumId w:val="33"/>
  </w:num>
  <w:num w:numId="48" w16cid:durableId="1976641008">
    <w:abstractNumId w:val="30"/>
  </w:num>
  <w:num w:numId="49" w16cid:durableId="1600479937">
    <w:abstractNumId w:val="38"/>
  </w:num>
  <w:num w:numId="50" w16cid:durableId="581909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455B1"/>
    <w:rsid w:val="001606A3"/>
    <w:rsid w:val="00162CC7"/>
    <w:rsid w:val="001666C0"/>
    <w:rsid w:val="001668DA"/>
    <w:rsid w:val="00180929"/>
    <w:rsid w:val="0018106C"/>
    <w:rsid w:val="00183D94"/>
    <w:rsid w:val="001917FB"/>
    <w:rsid w:val="00194CB3"/>
    <w:rsid w:val="00194EE6"/>
    <w:rsid w:val="00195F07"/>
    <w:rsid w:val="001A295B"/>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11EA"/>
    <w:rsid w:val="002342BB"/>
    <w:rsid w:val="00241887"/>
    <w:rsid w:val="00253E1B"/>
    <w:rsid w:val="00255E83"/>
    <w:rsid w:val="0026214E"/>
    <w:rsid w:val="00265071"/>
    <w:rsid w:val="0028691E"/>
    <w:rsid w:val="002A285B"/>
    <w:rsid w:val="002A5BAA"/>
    <w:rsid w:val="002B7CF3"/>
    <w:rsid w:val="00302EEF"/>
    <w:rsid w:val="00307E68"/>
    <w:rsid w:val="00327A20"/>
    <w:rsid w:val="003423DF"/>
    <w:rsid w:val="00344677"/>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4EB3"/>
    <w:rsid w:val="00414F00"/>
    <w:rsid w:val="00416E95"/>
    <w:rsid w:val="00423ECE"/>
    <w:rsid w:val="004244C2"/>
    <w:rsid w:val="00426013"/>
    <w:rsid w:val="004264B0"/>
    <w:rsid w:val="00430A0C"/>
    <w:rsid w:val="004346D2"/>
    <w:rsid w:val="004650DF"/>
    <w:rsid w:val="004653F3"/>
    <w:rsid w:val="00467396"/>
    <w:rsid w:val="00467EDA"/>
    <w:rsid w:val="00470C05"/>
    <w:rsid w:val="004754B7"/>
    <w:rsid w:val="00485E10"/>
    <w:rsid w:val="004A099C"/>
    <w:rsid w:val="004A540A"/>
    <w:rsid w:val="004A7610"/>
    <w:rsid w:val="004D0004"/>
    <w:rsid w:val="004D6B13"/>
    <w:rsid w:val="004E1223"/>
    <w:rsid w:val="004F2701"/>
    <w:rsid w:val="00504BE0"/>
    <w:rsid w:val="00514C30"/>
    <w:rsid w:val="00516F47"/>
    <w:rsid w:val="00524A39"/>
    <w:rsid w:val="005362D6"/>
    <w:rsid w:val="005401B3"/>
    <w:rsid w:val="00546246"/>
    <w:rsid w:val="00561464"/>
    <w:rsid w:val="00561F6C"/>
    <w:rsid w:val="0057431C"/>
    <w:rsid w:val="00574F67"/>
    <w:rsid w:val="00590A29"/>
    <w:rsid w:val="00590BBD"/>
    <w:rsid w:val="00595BCA"/>
    <w:rsid w:val="00595CDB"/>
    <w:rsid w:val="005A521C"/>
    <w:rsid w:val="005A71B2"/>
    <w:rsid w:val="005B0E38"/>
    <w:rsid w:val="005B12DB"/>
    <w:rsid w:val="005B2087"/>
    <w:rsid w:val="005B5A7A"/>
    <w:rsid w:val="005B6242"/>
    <w:rsid w:val="005C16A2"/>
    <w:rsid w:val="005C196B"/>
    <w:rsid w:val="005C44C7"/>
    <w:rsid w:val="005D085D"/>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66529"/>
    <w:rsid w:val="00675D52"/>
    <w:rsid w:val="00676E9C"/>
    <w:rsid w:val="00677FE3"/>
    <w:rsid w:val="00681958"/>
    <w:rsid w:val="00690805"/>
    <w:rsid w:val="0069600C"/>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44CD7"/>
    <w:rsid w:val="00753170"/>
    <w:rsid w:val="00776A16"/>
    <w:rsid w:val="007775A0"/>
    <w:rsid w:val="00785CAA"/>
    <w:rsid w:val="007932AD"/>
    <w:rsid w:val="007B0268"/>
    <w:rsid w:val="007B6CB7"/>
    <w:rsid w:val="007C369E"/>
    <w:rsid w:val="007C4816"/>
    <w:rsid w:val="007D13B6"/>
    <w:rsid w:val="007D52B7"/>
    <w:rsid w:val="007E0358"/>
    <w:rsid w:val="007F19BD"/>
    <w:rsid w:val="007F2E5B"/>
    <w:rsid w:val="007F4C7F"/>
    <w:rsid w:val="00800716"/>
    <w:rsid w:val="00801BF9"/>
    <w:rsid w:val="0080362E"/>
    <w:rsid w:val="00805166"/>
    <w:rsid w:val="008069FA"/>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806E7"/>
    <w:rsid w:val="00885140"/>
    <w:rsid w:val="008A1784"/>
    <w:rsid w:val="008A4FF0"/>
    <w:rsid w:val="008B72FB"/>
    <w:rsid w:val="008C0A2F"/>
    <w:rsid w:val="008C1D76"/>
    <w:rsid w:val="008C2C08"/>
    <w:rsid w:val="008E14BC"/>
    <w:rsid w:val="008E48CB"/>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44D5"/>
    <w:rsid w:val="0098052D"/>
    <w:rsid w:val="00994990"/>
    <w:rsid w:val="009B3E1F"/>
    <w:rsid w:val="009B55C1"/>
    <w:rsid w:val="009C00FB"/>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D6244"/>
    <w:rsid w:val="00AE3568"/>
    <w:rsid w:val="00AE3AE1"/>
    <w:rsid w:val="00B17E43"/>
    <w:rsid w:val="00B20150"/>
    <w:rsid w:val="00B2454F"/>
    <w:rsid w:val="00B31D0D"/>
    <w:rsid w:val="00B45048"/>
    <w:rsid w:val="00B4554B"/>
    <w:rsid w:val="00B61192"/>
    <w:rsid w:val="00B62479"/>
    <w:rsid w:val="00B71445"/>
    <w:rsid w:val="00B74687"/>
    <w:rsid w:val="00B76FD9"/>
    <w:rsid w:val="00B7772F"/>
    <w:rsid w:val="00B77AA9"/>
    <w:rsid w:val="00B77E03"/>
    <w:rsid w:val="00B77E8B"/>
    <w:rsid w:val="00B8553D"/>
    <w:rsid w:val="00B95C87"/>
    <w:rsid w:val="00B974D9"/>
    <w:rsid w:val="00BA1F93"/>
    <w:rsid w:val="00BA5C2D"/>
    <w:rsid w:val="00BB14BC"/>
    <w:rsid w:val="00BC5C4B"/>
    <w:rsid w:val="00BD17EB"/>
    <w:rsid w:val="00BD56C2"/>
    <w:rsid w:val="00BD7EC1"/>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F0308"/>
    <w:rsid w:val="00D02616"/>
    <w:rsid w:val="00D06AF7"/>
    <w:rsid w:val="00D106EA"/>
    <w:rsid w:val="00D1157A"/>
    <w:rsid w:val="00D12249"/>
    <w:rsid w:val="00D321E2"/>
    <w:rsid w:val="00D34875"/>
    <w:rsid w:val="00D35CF4"/>
    <w:rsid w:val="00D444DD"/>
    <w:rsid w:val="00D554A8"/>
    <w:rsid w:val="00D64903"/>
    <w:rsid w:val="00D720BC"/>
    <w:rsid w:val="00D77A55"/>
    <w:rsid w:val="00D85A1F"/>
    <w:rsid w:val="00D86F52"/>
    <w:rsid w:val="00D87F34"/>
    <w:rsid w:val="00DA23B5"/>
    <w:rsid w:val="00DB64C2"/>
    <w:rsid w:val="00DC1B2E"/>
    <w:rsid w:val="00DC2761"/>
    <w:rsid w:val="00DC689D"/>
    <w:rsid w:val="00DD32D3"/>
    <w:rsid w:val="00DD4BF4"/>
    <w:rsid w:val="00DE62F6"/>
    <w:rsid w:val="00DF1A5A"/>
    <w:rsid w:val="00DF6725"/>
    <w:rsid w:val="00E03CAD"/>
    <w:rsid w:val="00E03E74"/>
    <w:rsid w:val="00E056E1"/>
    <w:rsid w:val="00E07119"/>
    <w:rsid w:val="00E10BCE"/>
    <w:rsid w:val="00E26759"/>
    <w:rsid w:val="00E31ED7"/>
    <w:rsid w:val="00E34538"/>
    <w:rsid w:val="00E415E6"/>
    <w:rsid w:val="00E52C15"/>
    <w:rsid w:val="00E5585C"/>
    <w:rsid w:val="00E55E02"/>
    <w:rsid w:val="00E60767"/>
    <w:rsid w:val="00E72AC0"/>
    <w:rsid w:val="00E75FB3"/>
    <w:rsid w:val="00E773D5"/>
    <w:rsid w:val="00E809DE"/>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63827"/>
    <w:rsid w:val="00F8195A"/>
    <w:rsid w:val="00F83A7F"/>
    <w:rsid w:val="00F93D81"/>
    <w:rsid w:val="00F9625F"/>
    <w:rsid w:val="00FA7304"/>
    <w:rsid w:val="00FA7B01"/>
    <w:rsid w:val="00FC1E0C"/>
    <w:rsid w:val="00FC6796"/>
    <w:rsid w:val="00FD2846"/>
    <w:rsid w:val="00FD2C4C"/>
    <w:rsid w:val="00FD3C9B"/>
    <w:rsid w:val="00FD522F"/>
    <w:rsid w:val="00FE7135"/>
    <w:rsid w:val="00FF1FBD"/>
    <w:rsid w:val="51BE89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D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arlowLogoHeader" w:customStyle="1">
    <w:name w:val="Harlow Logo Header"/>
    <w:basedOn w:val="Heading2"/>
    <w:rPr>
      <w:iCs/>
      <w:color w:val="FFFFFF"/>
      <w:sz w:val="28"/>
    </w:rPr>
  </w:style>
  <w:style w:type="paragraph" w:styleId="HarlowLogoFooter" w:customStyle="1">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styleId="FooterTopBorder" w:customStyle="1">
    <w:name w:val="Footer Top Border"/>
    <w:basedOn w:val="Footer"/>
    <w:pPr>
      <w:pBdr>
        <w:top w:val="double" w:color="000000" w:sz="4" w:space="1"/>
      </w:pBdr>
    </w:pPr>
    <w:rPr>
      <w:sz w:val="8"/>
    </w:rPr>
  </w:style>
  <w:style w:type="paragraph" w:styleId="Header">
    <w:name w:val="header"/>
    <w:basedOn w:val="Normal"/>
    <w:link w:val="HeaderChar"/>
    <w:pPr>
      <w:tabs>
        <w:tab w:val="center" w:pos="4320"/>
        <w:tab w:val="right" w:pos="8640"/>
      </w:tabs>
    </w:pPr>
    <w:rPr>
      <w:b/>
    </w:rPr>
  </w:style>
  <w:style w:type="paragraph" w:styleId="Header1" w:customStyle="1">
    <w:name w:val="Header 1"/>
    <w:basedOn w:val="Heading1"/>
    <w:next w:val="Normal"/>
    <w:pPr>
      <w:spacing w:before="40"/>
    </w:pPr>
  </w:style>
  <w:style w:type="paragraph" w:styleId="Header2" w:customStyle="1">
    <w:name w:val="Header 2"/>
    <w:basedOn w:val="Header1"/>
    <w:next w:val="NormalIndent"/>
    <w:rPr>
      <w:sz w:val="24"/>
    </w:rPr>
  </w:style>
  <w:style w:type="paragraph" w:styleId="NormalIndent">
    <w:name w:val="Normal Indent"/>
    <w:basedOn w:val="Normal"/>
    <w:pPr>
      <w:spacing w:after="120"/>
      <w:ind w:left="1134"/>
    </w:pPr>
  </w:style>
  <w:style w:type="paragraph" w:styleId="Header3" w:customStyle="1">
    <w:name w:val="Header 3"/>
    <w:basedOn w:val="Header2"/>
    <w:next w:val="NormalIndent"/>
    <w:pPr>
      <w:ind w:left="567"/>
    </w:pPr>
    <w:rPr>
      <w:sz w:val="22"/>
    </w:rPr>
  </w:style>
  <w:style w:type="paragraph" w:styleId="HeaderBottom" w:customStyle="1">
    <w:name w:val="Header Bottom"/>
    <w:basedOn w:val="Header2"/>
    <w:pPr>
      <w:pBdr>
        <w:bottom w:val="double" w:color="auto" w:sz="4" w:space="1"/>
      </w:pBdr>
      <w:spacing w:after="0"/>
    </w:pPr>
  </w:style>
  <w:style w:type="paragraph" w:styleId="IndentHeaders" w:customStyle="1">
    <w:name w:val="Indent Headers"/>
    <w:basedOn w:val="Header3"/>
    <w:next w:val="Normal"/>
    <w:pPr>
      <w:spacing w:after="120"/>
      <w:ind w:left="1701"/>
    </w:pPr>
    <w:rPr>
      <w:sz w:val="24"/>
    </w:rPr>
  </w:style>
  <w:style w:type="paragraph" w:styleId="IndentSub-Text" w:customStyle="1">
    <w:name w:val="Indent Sub-Text"/>
    <w:basedOn w:val="NormalIndent"/>
    <w:pPr>
      <w:ind w:left="1701"/>
    </w:pPr>
  </w:style>
  <w:style w:type="character" w:styleId="PageNumber">
    <w:name w:val="page number"/>
    <w:basedOn w:val="DefaultParagraphFont"/>
  </w:style>
  <w:style w:type="paragraph" w:styleId="Default" w:customStyle="1">
    <w:name w:val="Default"/>
    <w:pPr>
      <w:autoSpaceDE w:val="0"/>
      <w:autoSpaceDN w:val="0"/>
      <w:adjustRightInd w:val="0"/>
    </w:pPr>
    <w:rPr>
      <w:rFonts w:ascii="Arial" w:hAnsi="Arial" w:cs="Arial"/>
      <w:color w:val="000000"/>
      <w:sz w:val="24"/>
      <w:szCs w:val="24"/>
      <w:lang w:val="en-US" w:eastAsia="en-US"/>
    </w:rPr>
  </w:style>
  <w:style w:type="paragraph" w:styleId="TinyText" w:customStyle="1">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rsid w:val="00602852"/>
    <w:rPr>
      <w:rFonts w:ascii="Arial" w:hAnsi="Arial"/>
      <w:b/>
      <w:sz w:val="22"/>
      <w:szCs w:val="24"/>
      <w:lang w:eastAsia="en-US"/>
    </w:rPr>
  </w:style>
  <w:style w:type="character" w:styleId="Heading2Char" w:customStyle="1">
    <w:name w:val="Heading 2 Char"/>
    <w:link w:val="Heading2"/>
    <w:rsid w:val="00BA5C2D"/>
    <w:rPr>
      <w:rFonts w:ascii="Arial" w:hAnsi="Arial"/>
      <w:b/>
      <w:bCs/>
      <w:kern w:val="32"/>
      <w:sz w:val="22"/>
      <w:szCs w:val="24"/>
      <w:lang w:eastAsia="en-US"/>
    </w:rPr>
  </w:style>
  <w:style w:type="character" w:styleId="Heading3Char" w:customStyle="1">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styleId="BodyTextIndentChar" w:customStyle="1">
    <w:name w:val="Body Text Indent Char"/>
    <w:link w:val="BodyTextIndent"/>
    <w:rsid w:val="001917FB"/>
    <w:rPr>
      <w:rFonts w:ascii="Arial" w:hAnsi="Arial"/>
      <w:sz w:val="22"/>
      <w:szCs w:val="24"/>
      <w:lang w:eastAsia="en-US"/>
    </w:rPr>
  </w:style>
  <w:style w:type="paragraph" w:styleId="Level1" w:customStyle="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styleId="FontStyle32" w:customStyle="1">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hAnsi="Calibri" w:eastAsia="Calibri"/>
      <w:sz w:val="22"/>
      <w:szCs w:val="22"/>
      <w:lang w:eastAsia="en-US"/>
    </w:rPr>
  </w:style>
  <w:style w:type="character" w:styleId="apple-converted-space" w:customStyle="1">
    <w:name w:val="apple-converted-space"/>
    <w:rsid w:val="000D4381"/>
  </w:style>
  <w:style w:type="paragraph" w:styleId="Closing">
    <w:name w:val="Closing"/>
    <w:basedOn w:val="Normal"/>
    <w:link w:val="ClosingChar"/>
    <w:unhideWhenUsed/>
    <w:rsid w:val="00641BC5"/>
    <w:rPr>
      <w:rFonts w:cs="Arial"/>
    </w:rPr>
  </w:style>
  <w:style w:type="character" w:styleId="ClosingChar" w:customStyle="1">
    <w:name w:val="Closing Char"/>
    <w:basedOn w:val="DefaultParagraphFont"/>
    <w:link w:val="Closing"/>
    <w:rsid w:val="00641BC5"/>
    <w:rPr>
      <w:rFonts w:ascii="Arial" w:hAnsi="Arial" w:cs="Arial"/>
      <w:sz w:val="22"/>
      <w:szCs w:val="24"/>
      <w:lang w:val="en-GB" w:eastAsia="en-US"/>
    </w:rPr>
  </w:style>
  <w:style w:type="character" w:styleId="FooterChar" w:customStyle="1">
    <w:name w:val="Footer Char"/>
    <w:basedOn w:val="DefaultParagraphFont"/>
    <w:link w:val="Footer"/>
    <w:uiPriority w:val="99"/>
    <w:rsid w:val="00093923"/>
    <w:rPr>
      <w:rFonts w:ascii="Arial" w:hAnsi="Arial"/>
      <w:sz w:val="18"/>
      <w:szCs w:val="24"/>
      <w:lang w:val="en-GB" w:eastAsia="en-US"/>
    </w:rPr>
  </w:style>
  <w:style w:type="character" w:styleId="normaltextrun" w:customStyle="1">
    <w:name w:val="normaltextrun"/>
    <w:basedOn w:val="DefaultParagraphFont"/>
    <w:rsid w:val="00BC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publicjobs.i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itizensinformationboard.i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64905B39B0E0AF4392165945A343DC50" ma:contentTypeVersion="55" ma:contentTypeDescription="" ma:contentTypeScope="" ma:versionID="c84e7ab5414c53bc103222962f0eadd1">
  <xsd:schema xmlns:xsd="http://www.w3.org/2001/XMLSchema" xmlns:xs="http://www.w3.org/2001/XMLSchema" xmlns:p="http://schemas.microsoft.com/office/2006/metadata/properties" xmlns:ns2="95e0e357-64e2-43d1-b10c-47f82683d8e3" targetNamespace="http://schemas.microsoft.com/office/2006/metadata/properties" ma:root="true" ma:fieldsID="609e1465909b778d3fafec2204c0b3e3" ns2:_="">
    <xsd:import namespace="95e0e357-64e2-43d1-b10c-47f82683d8e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e357-64e2-43d1-b10c-47f82683d8e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1ca05386-056c-4742-a2de-b83632f1d183}" ma:internalName="TaxCatchAll" ma:showField="CatchAllData"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a05386-056c-4742-a2de-b83632f1d183}" ma:internalName="TaxCatchAllLabel" ma:readOnly="true" ma:showField="CatchAllDataLabel"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21|b36ee801-85c1-4652-ad07-4cc1e8214b82" ma:fieldId="{11f8bb48-43d6-459a-8b80-9123185593c7}" ma:sspId="34e95bd7-9299-48f1-9493-707d2cb1c0ef" ma:termSetId="938f80c7-ed98-43b0-9399-7f1c25ecd012"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34e95bd7-9299-48f1-9493-707d2cb1c0ef" ma:termSetId="2d33cfe6-45a2-4acf-9ecf-d4d855335e5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34e95bd7-9299-48f1-9493-707d2cb1c0ef" ma:termSetId="7d9b8efb-0f48-41ee-bf10-86097e6fe16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3b0a387-28e5-4d0e-ba93-bfbfb7bc32d7" ma:fieldId="{6bbd3faf-a5ab-4e5e-b8a6-a5e099cef439}" ma:sspId="34e95bd7-9299-48f1-9493-707d2cb1c0ef" ma:termSetId="db6ecfed-f642-4316-baf3-3abe4cabc4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34e95bd7-9299-48f1-9493-707d2cb1c0ef"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95e0e357-64e2-43d1-b10c-47f82683d8e3">Live</eDocs_FileStatus>
    <TaxCatchAll xmlns="95e0e357-64e2-43d1-b10c-47f82683d8e3">
      <Value>13</Value>
      <Value>4</Value>
      <Value>1</Value>
      <Value>7</Value>
    </TaxCatchAll>
    <nb1b8a72855341e18dd75ce464e281f2 xmlns="95e0e357-64e2-43d1-b10c-47f82683d8e3">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07af374c-fc46-45bd-adf8-1545293bf851</TermId>
        </TermInfo>
      </Terms>
    </nb1b8a72855341e18dd75ce464e281f2>
    <mbbd3fafa5ab4e5eb8a6a5e099cef439 xmlns="95e0e357-64e2-43d1-b10c-47f82683d8e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mbbd3fafa5ab4e5eb8a6a5e099cef439>
    <_vti_ItemDeclaredRecord xmlns="95e0e357-64e2-43d1-b10c-47f82683d8e3" xsi:nil="true"/>
    <fbaa881fc4ae443f9fdafbdd527793df xmlns="95e0e357-64e2-43d1-b10c-47f82683d8e3">
      <Terms xmlns="http://schemas.microsoft.com/office/infopath/2007/PartnerControls"/>
    </fbaa881fc4ae443f9fdafbdd527793df>
    <h1f8bb4843d6459a8b809123185593c7 xmlns="95e0e357-64e2-43d1-b10c-47f82683d8e3">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h1f8bb4843d6459a8b809123185593c7>
    <m02c691f3efa402dab5cbaa8c240a9e7 xmlns="95e0e357-64e2-43d1-b10c-47f82683d8e3">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m02c691f3efa402dab5cbaa8c240a9e7>
    <eDocs_eFileName xmlns="95e0e357-64e2-43d1-b10c-47f82683d8e3">CIB121-001-2025</eDocs_e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23AB-4552-4C5F-A196-85493D06369F}">
  <ds:schemaRefs>
    <ds:schemaRef ds:uri="http://schemas.microsoft.com/sharepoint/v3/contenttype/forms"/>
  </ds:schemaRefs>
</ds:datastoreItem>
</file>

<file path=customXml/itemProps2.xml><?xml version="1.0" encoding="utf-8"?>
<ds:datastoreItem xmlns:ds="http://schemas.openxmlformats.org/officeDocument/2006/customXml" ds:itemID="{AC850CCF-039E-43D2-A231-A85D33CA6FD8}"/>
</file>

<file path=customXml/itemProps3.xml><?xml version="1.0" encoding="utf-8"?>
<ds:datastoreItem xmlns:ds="http://schemas.openxmlformats.org/officeDocument/2006/customXml" ds:itemID="{5BB89257-E38B-40A8-AC95-9F21DF41E021}">
  <ds:schemaRefs>
    <ds:schemaRef ds:uri="http://schemas.microsoft.com/office/2006/metadata/properties"/>
    <ds:schemaRef ds:uri="http://schemas.microsoft.com/office/infopath/2007/PartnerControls"/>
    <ds:schemaRef ds:uri="95e0e357-64e2-43d1-b10c-47f82683d8e3"/>
  </ds:schemaRefs>
</ds:datastoreItem>
</file>

<file path=customXml/itemProps4.xml><?xml version="1.0" encoding="utf-8"?>
<ds:datastoreItem xmlns:ds="http://schemas.openxmlformats.org/officeDocument/2006/customXml" ds:itemID="{F8FC63BB-101D-4AD2-A4E4-4D81892DFA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Gerard Murray</cp:lastModifiedBy>
  <cp:revision>2</cp:revision>
  <dcterms:created xsi:type="dcterms:W3CDTF">2025-06-04T12:39:00Z</dcterms:created>
  <dcterms:modified xsi:type="dcterms:W3CDTF">2025-06-17T15:12:19Z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13;#2025|07af374c-fc46-45bd-adf8-1545293bf851</vt:lpwstr>
  </property>
  <property fmtid="{D5CDD505-2E9C-101B-9397-08002B2CF9AE}" pid="6" name="ContentTypeId">
    <vt:lpwstr>0x0101000BC94875665D404BB1351B53C41FD2C00064905B39B0E0AF4392165945A343DC50</vt:lpwstr>
  </property>
  <property fmtid="{D5CDD505-2E9C-101B-9397-08002B2CF9AE}" pid="7" name="eDocs_SeriesSubSeries">
    <vt:lpwstr>3;#121|b36ee801-85c1-4652-ad07-4cc1e8214b82</vt:lpwstr>
  </property>
  <property fmtid="{D5CDD505-2E9C-101B-9397-08002B2CF9AE}" pid="8" name="eDocs_FileTopics">
    <vt:lpwstr>7;#HR|9f06b872-11e0-4eb5-a0ee-8bb765ed18cd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eDocs_Series">
    <vt:lpwstr>1;#121|b36ee801-85c1-4652-ad07-4cc1e8214b82</vt:lpwstr>
  </property>
  <property fmtid="{D5CDD505-2E9C-101B-9397-08002B2CF9AE}" pid="13" name="ge25f6a3ef6f42d4865685f2a74bf8c7">
    <vt:lpwstr/>
  </property>
  <property fmtid="{D5CDD505-2E9C-101B-9397-08002B2CF9AE}" pid="14" name="eDocs_RetentionPeriodTerm">
    <vt:lpwstr/>
  </property>
</Properties>
</file>