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7364" w14:textId="4FD6FB30" w:rsidR="005A521C" w:rsidRDefault="008A1784" w:rsidP="00FC1E0C">
      <w:pPr>
        <w:widowControl w:val="0"/>
        <w:ind w:left="1440" w:hanging="1440"/>
        <w:jc w:val="both"/>
        <w:rPr>
          <w:rFonts w:ascii="Calibri" w:hAnsi="Calibri" w:cs="Calibri"/>
          <w:szCs w:val="22"/>
        </w:rPr>
      </w:pPr>
      <w:r w:rsidRPr="004653F3">
        <w:rPr>
          <w:noProof/>
          <w:lang w:val="en-IE" w:eastAsia="en-IE"/>
        </w:rPr>
        <w:drawing>
          <wp:anchor distT="0" distB="0" distL="114300" distR="114300" simplePos="0" relativeHeight="251658240" behindDoc="1" locked="0" layoutInCell="1" allowOverlap="1" wp14:anchorId="3F407421" wp14:editId="267D035B">
            <wp:simplePos x="0" y="0"/>
            <wp:positionH relativeFrom="margin">
              <wp:posOffset>2056903</wp:posOffset>
            </wp:positionH>
            <wp:positionV relativeFrom="paragraph">
              <wp:posOffset>0</wp:posOffset>
            </wp:positionV>
            <wp:extent cx="3032760" cy="891540"/>
            <wp:effectExtent l="0" t="0" r="0" b="3810"/>
            <wp:wrapTight wrapText="bothSides">
              <wp:wrapPolygon edited="0">
                <wp:start x="0" y="0"/>
                <wp:lineTo x="0" y="21231"/>
                <wp:lineTo x="21437" y="21231"/>
                <wp:lineTo x="21437" y="0"/>
                <wp:lineTo x="0" y="0"/>
              </wp:wrapPolygon>
            </wp:wrapTight>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276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ACC1" w14:textId="77777777" w:rsidR="005A521C" w:rsidRDefault="005A521C" w:rsidP="00FC1E0C">
      <w:pPr>
        <w:widowControl w:val="0"/>
        <w:ind w:left="1440" w:hanging="1440"/>
        <w:jc w:val="both"/>
        <w:rPr>
          <w:rFonts w:ascii="Calibri" w:hAnsi="Calibri" w:cs="Calibri"/>
          <w:szCs w:val="22"/>
        </w:rPr>
      </w:pPr>
    </w:p>
    <w:p w14:paraId="22963165" w14:textId="1284540E" w:rsidR="00416E95" w:rsidRDefault="00416E95" w:rsidP="00A7305F">
      <w:pPr>
        <w:widowControl w:val="0"/>
        <w:jc w:val="both"/>
        <w:rPr>
          <w:rFonts w:ascii="Calibri" w:hAnsi="Calibri" w:cs="Calibri"/>
          <w:szCs w:val="22"/>
        </w:rPr>
      </w:pPr>
    </w:p>
    <w:p w14:paraId="76F1BBE4" w14:textId="77777777"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2C20F9E" w14:textId="10E582C8" w:rsidR="00FC1E0C" w:rsidRDefault="00FC1E0C" w:rsidP="004653F3">
      <w:pPr>
        <w:ind w:right="323"/>
        <w:rPr>
          <w:noProof/>
          <w:lang w:eastAsia="en-GB"/>
        </w:rPr>
      </w:pP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3ABEC3AA" w14:textId="77777777" w:rsidR="008A1784" w:rsidRPr="008A1784" w:rsidRDefault="008A1784" w:rsidP="008A1784">
      <w:pPr>
        <w:ind w:right="323"/>
        <w:jc w:val="center"/>
        <w:rPr>
          <w:rFonts w:ascii="Calibri" w:hAnsi="Calibri" w:cs="Calibri"/>
          <w:b/>
          <w:sz w:val="32"/>
          <w:szCs w:val="32"/>
        </w:rPr>
      </w:pPr>
      <w:r w:rsidRPr="008A1784">
        <w:rPr>
          <w:rFonts w:ascii="Calibri" w:hAnsi="Calibri" w:cs="Calibri"/>
          <w:b/>
          <w:sz w:val="32"/>
          <w:szCs w:val="32"/>
        </w:rPr>
        <w:t>Application Form</w:t>
      </w:r>
    </w:p>
    <w:p w14:paraId="43651325" w14:textId="77777777" w:rsidR="008A1784" w:rsidRPr="00FF799F" w:rsidRDefault="008A1784" w:rsidP="008A1784">
      <w:pPr>
        <w:ind w:right="323"/>
        <w:jc w:val="center"/>
        <w:rPr>
          <w:rFonts w:ascii="Calibri" w:hAnsi="Calibri" w:cs="Calibri"/>
          <w:b/>
          <w:sz w:val="16"/>
          <w:szCs w:val="16"/>
        </w:rPr>
      </w:pPr>
    </w:p>
    <w:tbl>
      <w:tblPr>
        <w:tblW w:w="0" w:type="auto"/>
        <w:tblLook w:val="0000" w:firstRow="0" w:lastRow="0" w:firstColumn="0" w:lastColumn="0" w:noHBand="0" w:noVBand="0"/>
      </w:tblPr>
      <w:tblGrid>
        <w:gridCol w:w="2198"/>
        <w:gridCol w:w="7761"/>
      </w:tblGrid>
      <w:tr w:rsidR="008A1784" w:rsidRPr="00056FF4" w14:paraId="5542F315" w14:textId="77777777" w:rsidTr="51BE8962">
        <w:trPr>
          <w:trHeight w:val="312"/>
        </w:trPr>
        <w:tc>
          <w:tcPr>
            <w:tcW w:w="2198" w:type="dxa"/>
            <w:tcBorders>
              <w:right w:val="single" w:sz="8" w:space="0" w:color="808080" w:themeColor="text1" w:themeTint="7F"/>
            </w:tcBorders>
            <w:vAlign w:val="center"/>
          </w:tcPr>
          <w:p w14:paraId="179C49BC" w14:textId="77777777" w:rsidR="008A1784" w:rsidRPr="00FF799F" w:rsidRDefault="008A1784" w:rsidP="008C5E7E">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7761" w:type="dxa"/>
            <w:tcBorders>
              <w:top w:val="single" w:sz="8" w:space="0" w:color="808080" w:themeColor="text1" w:themeTint="7F"/>
              <w:left w:val="single" w:sz="8" w:space="0" w:color="808080" w:themeColor="text1" w:themeTint="7F"/>
              <w:bottom w:val="single" w:sz="8" w:space="0" w:color="808080" w:themeColor="text1" w:themeTint="7F"/>
              <w:right w:val="single" w:sz="8" w:space="0" w:color="808080" w:themeColor="text1" w:themeTint="7F"/>
            </w:tcBorders>
            <w:vAlign w:val="center"/>
          </w:tcPr>
          <w:p w14:paraId="3708521D" w14:textId="1627AA68" w:rsidR="008A1784" w:rsidRPr="00307E68" w:rsidRDefault="51BE8962" w:rsidP="51BE8962">
            <w:pPr>
              <w:pStyle w:val="Heading2"/>
              <w:jc w:val="center"/>
              <w:rPr>
                <w:rFonts w:asciiTheme="minorHAnsi" w:hAnsiTheme="minorHAnsi" w:cstheme="minorBidi"/>
              </w:rPr>
            </w:pPr>
            <w:r w:rsidRPr="51BE8962">
              <w:rPr>
                <w:rFonts w:asciiTheme="minorHAnsi" w:hAnsiTheme="minorHAnsi" w:cstheme="minorBidi"/>
              </w:rPr>
              <w:t xml:space="preserve">Executive Officer </w:t>
            </w:r>
            <w:r w:rsidR="00154E2F">
              <w:rPr>
                <w:rFonts w:asciiTheme="minorHAnsi" w:hAnsiTheme="minorHAnsi" w:cstheme="minorBidi"/>
              </w:rPr>
              <w:t>Digital Content</w:t>
            </w:r>
          </w:p>
        </w:tc>
      </w:tr>
    </w:tbl>
    <w:p w14:paraId="43B9626B" w14:textId="77777777" w:rsidR="00225C8F" w:rsidRPr="00C04D25" w:rsidRDefault="00225C8F" w:rsidP="00225C8F">
      <w:pPr>
        <w:spacing w:line="360" w:lineRule="auto"/>
        <w:rPr>
          <w:rFonts w:ascii="Calibri" w:hAnsi="Calibri" w:cs="Calibri"/>
          <w:sz w:val="20"/>
          <w:szCs w:val="20"/>
        </w:rPr>
      </w:pPr>
    </w:p>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5DF7724C" w14:textId="77777777" w:rsidR="00A547A2" w:rsidRPr="00C04D25" w:rsidRDefault="00A547A2">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14:paraId="65013067" w14:textId="77777777" w:rsidTr="00225C8F">
        <w:trPr>
          <w:trHeight w:val="386"/>
        </w:trPr>
        <w:tc>
          <w:tcPr>
            <w:tcW w:w="2628" w:type="dxa"/>
            <w:tcBorders>
              <w:right w:val="single" w:sz="8" w:space="0" w:color="808080"/>
            </w:tcBorders>
            <w:vAlign w:val="center"/>
          </w:tcPr>
          <w:p w14:paraId="13805504" w14:textId="77777777"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77777777"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F963A18" w14:textId="77777777" w:rsidR="00225C8F" w:rsidRPr="00392F10" w:rsidRDefault="00225C8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77777777"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14:paraId="03A10195" w14:textId="77777777"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End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14:paraId="52C65A1D" w14:textId="77777777" w:rsidR="00327A20" w:rsidRPr="00056FF4" w:rsidRDefault="00327A20" w:rsidP="00327A20">
            <w:pPr>
              <w:tabs>
                <w:tab w:val="left" w:pos="2520"/>
              </w:tabs>
              <w:rPr>
                <w:rFonts w:ascii="Calibri" w:hAnsi="Calibri" w:cs="Calibri"/>
                <w:szCs w:val="22"/>
              </w:rPr>
            </w:pPr>
          </w:p>
        </w:tc>
        <w:tc>
          <w:tcPr>
            <w:tcW w:w="546" w:type="dxa"/>
            <w:vAlign w:val="center"/>
          </w:tcPr>
          <w:p w14:paraId="1E7BF217" w14:textId="77777777"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EndPr/>
            <w:sdtContent>
              <w:p w14:paraId="140310E2" w14:textId="77777777"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14:paraId="54AB6E3D" w14:textId="77777777" w:rsidR="00327A20" w:rsidRPr="00056FF4" w:rsidRDefault="00327A20" w:rsidP="00327A20">
            <w:pPr>
              <w:tabs>
                <w:tab w:val="left" w:pos="2520"/>
              </w:tabs>
              <w:rPr>
                <w:rFonts w:ascii="Calibri" w:hAnsi="Calibri" w:cs="Calibri"/>
                <w:szCs w:val="22"/>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126EA9E1" w14:textId="4A1B84ED" w:rsidR="005362D6" w:rsidRPr="00C04D25" w:rsidRDefault="005362D6" w:rsidP="00744CD7">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xml:space="preserve">? </w:t>
            </w:r>
          </w:p>
        </w:tc>
      </w:tr>
    </w:tbl>
    <w:p w14:paraId="2436203A" w14:textId="77777777" w:rsidR="00514C30" w:rsidRDefault="00514C30" w:rsidP="00327A20"/>
    <w:p w14:paraId="4B7F267D" w14:textId="77777777" w:rsidR="005362D6" w:rsidRDefault="005362D6" w:rsidP="00327A20">
      <w:pPr>
        <w:rPr>
          <w:rFonts w:ascii="Calibri" w:hAnsi="Calibri" w:cs="Calibri"/>
          <w:b/>
          <w:szCs w:val="22"/>
          <w:lang w:val="en-US"/>
        </w:rPr>
      </w:pPr>
      <w:hyperlink r:id="rId12" w:history="1">
        <w:r w:rsidRPr="00DA4D3B">
          <w:rPr>
            <w:rStyle w:val="Hyperlink"/>
            <w:rFonts w:ascii="Calibri" w:hAnsi="Calibri" w:cs="Calibri"/>
            <w:b/>
            <w:szCs w:val="22"/>
            <w:lang w:val="en-US"/>
          </w:rPr>
          <w:t>www.citizensinformationboard.ie</w:t>
        </w:r>
      </w:hyperlink>
      <w:r>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EndPr/>
        <w:sdtContent>
          <w:r w:rsidR="00C73CD5">
            <w:rPr>
              <w:rFonts w:ascii="MS Gothic" w:eastAsia="MS Gothic" w:hAnsi="MS Gothic" w:cs="Calibri" w:hint="eastAsia"/>
              <w:b/>
              <w:szCs w:val="22"/>
              <w:lang w:val="en-US"/>
            </w:rPr>
            <w:t>☐</w:t>
          </w:r>
        </w:sdtContent>
      </w:sdt>
    </w:p>
    <w:p w14:paraId="67F465F2" w14:textId="77777777" w:rsidR="005362D6" w:rsidRDefault="005362D6" w:rsidP="00327A20">
      <w:pPr>
        <w:rPr>
          <w:rFonts w:ascii="Calibri" w:hAnsi="Calibri" w:cs="Calibri"/>
          <w:b/>
          <w:szCs w:val="22"/>
          <w:lang w:val="en-US"/>
        </w:rPr>
      </w:pPr>
    </w:p>
    <w:p w14:paraId="25F7DB45" w14:textId="77777777" w:rsidR="005362D6" w:rsidRDefault="005362D6" w:rsidP="00327A20">
      <w:pPr>
        <w:rPr>
          <w:rFonts w:ascii="Calibri" w:hAnsi="Calibri" w:cs="Calibri"/>
          <w:b/>
          <w:szCs w:val="22"/>
          <w:lang w:val="en-US"/>
        </w:rPr>
      </w:pPr>
    </w:p>
    <w:p w14:paraId="30A39E30" w14:textId="77777777" w:rsidR="005362D6" w:rsidRDefault="005362D6" w:rsidP="00327A20">
      <w:pPr>
        <w:rPr>
          <w:rFonts w:ascii="Calibri" w:hAnsi="Calibri" w:cs="Calibri"/>
          <w:b/>
          <w:szCs w:val="22"/>
          <w:lang w:val="en-US"/>
        </w:rPr>
      </w:pPr>
      <w:hyperlink r:id="rId13" w:history="1">
        <w:r w:rsidRPr="00DA4D3B">
          <w:rPr>
            <w:rStyle w:val="Hyperlink"/>
            <w:rFonts w:ascii="Calibri" w:hAnsi="Calibri" w:cs="Calibri"/>
            <w:b/>
            <w:szCs w:val="22"/>
            <w:lang w:val="en-US"/>
          </w:rPr>
          <w:t>www.publicjobs.ie</w:t>
        </w:r>
      </w:hyperlink>
      <w:r>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EndPr/>
        <w:sdtContent>
          <w:r>
            <w:rPr>
              <w:rFonts w:ascii="MS Gothic" w:eastAsia="MS Gothic" w:hAnsi="MS Gothic" w:cs="Calibri" w:hint="eastAsia"/>
              <w:b/>
              <w:szCs w:val="22"/>
              <w:lang w:val="en-US"/>
            </w:rPr>
            <w:t>☐</w:t>
          </w:r>
        </w:sdtContent>
      </w:sdt>
    </w:p>
    <w:p w14:paraId="0FF87327" w14:textId="77777777"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14:paraId="427FBF0E" w14:textId="77777777" w:rsidTr="00261F5F">
        <w:trPr>
          <w:trHeight w:val="386"/>
        </w:trPr>
        <w:tc>
          <w:tcPr>
            <w:tcW w:w="2628" w:type="dxa"/>
            <w:tcBorders>
              <w:right w:val="single" w:sz="8" w:space="0" w:color="808080"/>
            </w:tcBorders>
            <w:vAlign w:val="center"/>
          </w:tcPr>
          <w:p w14:paraId="49665F3B" w14:textId="77777777"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14:paraId="77603FE2" w14:textId="77777777" w:rsidR="00676E9C" w:rsidRPr="00392F10" w:rsidRDefault="00676E9C" w:rsidP="00261F5F">
            <w:pPr>
              <w:tabs>
                <w:tab w:val="left" w:pos="2520"/>
              </w:tabs>
              <w:rPr>
                <w:rFonts w:ascii="Calibri" w:hAnsi="Calibri" w:cs="Calibri"/>
                <w:szCs w:val="22"/>
              </w:rPr>
            </w:pPr>
          </w:p>
        </w:tc>
      </w:tr>
    </w:tbl>
    <w:p w14:paraId="39D162F7" w14:textId="77777777" w:rsidR="00676E9C" w:rsidRDefault="00676E9C" w:rsidP="00327A20">
      <w:pPr>
        <w:rPr>
          <w:rFonts w:ascii="Calibri" w:hAnsi="Calibri" w:cs="Calibri"/>
          <w:b/>
          <w:szCs w:val="22"/>
          <w:lang w:val="en-US"/>
        </w:rPr>
      </w:pPr>
    </w:p>
    <w:p w14:paraId="30CE6045" w14:textId="77777777" w:rsidR="00AC03DD" w:rsidRPr="00C04D25" w:rsidRDefault="00AC03DD"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77777777"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77777777" w:rsidR="00AA347C" w:rsidRPr="00C04D25" w:rsidRDefault="000613AA"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 or 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768979F7" w14:textId="77777777"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14:paraId="1318E215" w14:textId="77777777" w:rsidR="00AA347C" w:rsidRPr="00C04D25" w:rsidRDefault="00AA347C" w:rsidP="000613AA">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Full-Time</w:t>
            </w:r>
            <w:r w:rsidR="000613AA">
              <w:rPr>
                <w:rFonts w:ascii="Calibri" w:hAnsi="Calibri" w:cs="Calibri"/>
                <w:b/>
                <w:bCs/>
                <w:color w:val="auto"/>
                <w:sz w:val="22"/>
                <w:szCs w:val="22"/>
                <w:lang w:val="en-GB"/>
              </w:rPr>
              <w:t>, Part-time,</w:t>
            </w:r>
            <w:r w:rsidRPr="00C04D25">
              <w:rPr>
                <w:rFonts w:ascii="Calibri" w:hAnsi="Calibri" w:cs="Calibri"/>
                <w:b/>
                <w:bCs/>
                <w:color w:val="auto"/>
                <w:sz w:val="22"/>
                <w:szCs w:val="22"/>
                <w:lang w:val="en-GB"/>
              </w:rPr>
              <w:t xml:space="preserve"> Day</w:t>
            </w:r>
            <w:r w:rsidR="000613AA">
              <w:rPr>
                <w:rFonts w:ascii="Calibri" w:hAnsi="Calibri" w:cs="Calibri"/>
                <w:b/>
                <w:bCs/>
                <w:color w:val="auto"/>
                <w:sz w:val="22"/>
                <w:szCs w:val="22"/>
                <w:lang w:val="en-GB"/>
              </w:rPr>
              <w:t>/Evening</w:t>
            </w:r>
            <w:r w:rsidRPr="00C04D25">
              <w:rPr>
                <w:rFonts w:ascii="Calibri" w:hAnsi="Calibri" w:cs="Calibri"/>
                <w:b/>
                <w:bCs/>
                <w:color w:val="auto"/>
                <w:sz w:val="22"/>
                <w:szCs w:val="22"/>
                <w:lang w:val="en-GB"/>
              </w:rPr>
              <w:t xml:space="preserve">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3CA60217" w14:textId="77777777"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14:paraId="47AB0A9D" w14:textId="77777777"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t>Indicate the year, the type of exam and the subject and grade obtained</w:t>
            </w:r>
          </w:p>
          <w:p w14:paraId="07C31636" w14:textId="77777777" w:rsidR="00AA347C" w:rsidRPr="00C04D25" w:rsidRDefault="00AA347C" w:rsidP="00AA347C">
            <w:pPr>
              <w:pStyle w:val="Default"/>
              <w:jc w:val="center"/>
              <w:rPr>
                <w:rFonts w:ascii="Calibri" w:hAnsi="Calibri" w:cs="Calibri"/>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7E19CC4B" w14:textId="77777777"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14:paraId="079C2B25" w14:textId="77777777" w:rsidR="00AA347C" w:rsidRPr="00C04D25" w:rsidRDefault="00AA347C" w:rsidP="00AA347C">
            <w:pPr>
              <w:pStyle w:val="Default"/>
              <w:rPr>
                <w:rFonts w:ascii="Calibri" w:hAnsi="Calibri" w:cs="Calibri"/>
                <w:color w:val="auto"/>
                <w:sz w:val="22"/>
                <w:szCs w:val="22"/>
              </w:rPr>
            </w:pPr>
          </w:p>
          <w:p w14:paraId="0D2FCEB6" w14:textId="77777777"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64745623" w14:textId="77777777"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219FD9F1" w14:textId="77777777" w:rsidR="00A7305F" w:rsidRDefault="00A7305F"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89D87C4" w14:textId="77777777" w:rsidR="00AD6244" w:rsidRDefault="00AD6244"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7777777"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5A31B6E1" w14:textId="77777777" w:rsidR="00A7305F" w:rsidRDefault="00A7305F">
      <w:pPr>
        <w:rPr>
          <w:rFonts w:ascii="Calibri" w:hAnsi="Calibri" w:cs="Calibri"/>
          <w:szCs w:val="22"/>
        </w:rPr>
      </w:pPr>
    </w:p>
    <w:p w14:paraId="4041CA07" w14:textId="77777777"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14:paraId="43E22BC8" w14:textId="77777777"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77777777"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14:paraId="3A8BAF7B" w14:textId="6F5A4A11"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committees, attendance at seminars, representative role(s) and other professional development.)</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07483D">
        <w:trPr>
          <w:trHeight w:val="397"/>
        </w:trPr>
        <w:tc>
          <w:tcPr>
            <w:tcW w:w="11088" w:type="dxa"/>
            <w:tcBorders>
              <w:top w:val="single" w:sz="4" w:space="0" w:color="A6A6A6"/>
              <w:left w:val="single" w:sz="8" w:space="0" w:color="808080"/>
              <w:bottom w:val="single" w:sz="8" w:space="0" w:color="808080"/>
              <w:right w:val="single" w:sz="8" w:space="0" w:color="808080"/>
            </w:tcBorders>
            <w:vAlign w:val="center"/>
          </w:tcPr>
          <w:p w14:paraId="56B672FE" w14:textId="77777777"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77777777" w:rsidR="00641BC5" w:rsidRDefault="00641BC5" w:rsidP="0007483D">
            <w:pPr>
              <w:autoSpaceDE w:val="0"/>
              <w:autoSpaceDN w:val="0"/>
              <w:adjustRightInd w:val="0"/>
              <w:rPr>
                <w:rFonts w:ascii="Calibri" w:hAnsi="Calibri" w:cs="Calibri"/>
                <w:szCs w:val="22"/>
                <w:lang w:val="en-US"/>
              </w:rPr>
            </w:pPr>
          </w:p>
          <w:p w14:paraId="287550BD" w14:textId="77777777" w:rsidR="00641BC5" w:rsidRDefault="00641BC5" w:rsidP="0007483D">
            <w:pPr>
              <w:autoSpaceDE w:val="0"/>
              <w:autoSpaceDN w:val="0"/>
              <w:adjustRightInd w:val="0"/>
              <w:rPr>
                <w:rFonts w:ascii="Calibri" w:hAnsi="Calibri" w:cs="Calibri"/>
                <w:szCs w:val="22"/>
                <w:lang w:val="en-US"/>
              </w:rPr>
            </w:pPr>
          </w:p>
          <w:p w14:paraId="37A73049" w14:textId="77777777" w:rsidR="00641BC5" w:rsidRDefault="00641BC5" w:rsidP="0007483D">
            <w:pPr>
              <w:autoSpaceDE w:val="0"/>
              <w:autoSpaceDN w:val="0"/>
              <w:adjustRightInd w:val="0"/>
              <w:rPr>
                <w:rFonts w:ascii="Calibri" w:hAnsi="Calibri" w:cs="Calibri"/>
                <w:szCs w:val="22"/>
                <w:lang w:val="en-US"/>
              </w:rPr>
            </w:pPr>
          </w:p>
          <w:p w14:paraId="23F44141" w14:textId="77777777" w:rsidR="00641BC5" w:rsidRDefault="00641BC5" w:rsidP="0007483D">
            <w:pPr>
              <w:autoSpaceDE w:val="0"/>
              <w:autoSpaceDN w:val="0"/>
              <w:adjustRightInd w:val="0"/>
              <w:rPr>
                <w:rFonts w:ascii="Calibri" w:hAnsi="Calibri" w:cs="Calibri"/>
                <w:szCs w:val="22"/>
                <w:lang w:val="en-US"/>
              </w:rPr>
            </w:pPr>
          </w:p>
          <w:p w14:paraId="6C782131" w14:textId="77777777" w:rsidR="00885140" w:rsidRDefault="00885140" w:rsidP="0007483D">
            <w:pPr>
              <w:autoSpaceDE w:val="0"/>
              <w:autoSpaceDN w:val="0"/>
              <w:adjustRightInd w:val="0"/>
              <w:rPr>
                <w:rFonts w:ascii="Calibri" w:hAnsi="Calibri" w:cs="Calibri"/>
                <w:szCs w:val="22"/>
                <w:lang w:val="en-US"/>
              </w:rPr>
            </w:pPr>
          </w:p>
          <w:p w14:paraId="579E590C" w14:textId="77777777" w:rsidR="00885140" w:rsidRDefault="00885140"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77777777" w:rsidR="00641BC5" w:rsidRPr="00C04D25" w:rsidRDefault="00641BC5"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bl>
    <w:p w14:paraId="3037425B" w14:textId="77777777" w:rsidR="00A7305F" w:rsidRDefault="00A7305F">
      <w:pPr>
        <w:rPr>
          <w:rFonts w:ascii="Calibri" w:hAnsi="Calibri" w:cs="Calibri"/>
          <w:szCs w:val="22"/>
        </w:rPr>
      </w:pPr>
    </w:p>
    <w:p w14:paraId="52F97493" w14:textId="77777777" w:rsidR="00885140" w:rsidRDefault="00885140">
      <w:pPr>
        <w:rPr>
          <w:rFonts w:ascii="Calibri" w:hAnsi="Calibri" w:cs="Calibri"/>
          <w:szCs w:val="22"/>
        </w:rPr>
      </w:pPr>
    </w:p>
    <w:p w14:paraId="46FA0B3C" w14:textId="77777777" w:rsidR="00885140" w:rsidRDefault="00885140">
      <w:pPr>
        <w:rPr>
          <w:rFonts w:ascii="Calibri" w:hAnsi="Calibri" w:cs="Calibri"/>
          <w:szCs w:val="22"/>
        </w:rPr>
      </w:pPr>
    </w:p>
    <w:p w14:paraId="018DE2DA" w14:textId="77777777" w:rsidR="00885140" w:rsidRDefault="00885140">
      <w:pPr>
        <w:rPr>
          <w:rFonts w:ascii="Calibri" w:hAnsi="Calibri" w:cs="Calibri"/>
          <w:szCs w:val="22"/>
        </w:rPr>
      </w:pPr>
    </w:p>
    <w:p w14:paraId="3B4487CF" w14:textId="77777777" w:rsidR="00885140" w:rsidRDefault="00885140">
      <w:pPr>
        <w:rPr>
          <w:rFonts w:ascii="Calibri" w:hAnsi="Calibri" w:cs="Calibri"/>
          <w:szCs w:val="22"/>
        </w:rPr>
      </w:pPr>
    </w:p>
    <w:p w14:paraId="4F1AD608" w14:textId="77777777" w:rsidR="00885140" w:rsidRDefault="00885140">
      <w:pPr>
        <w:rPr>
          <w:rFonts w:ascii="Calibri" w:hAnsi="Calibri" w:cs="Calibri"/>
          <w:szCs w:val="22"/>
        </w:rPr>
      </w:pPr>
    </w:p>
    <w:p w14:paraId="5391E14C" w14:textId="77777777" w:rsidR="00885140" w:rsidRDefault="00885140">
      <w:pPr>
        <w:rPr>
          <w:rFonts w:ascii="Calibri" w:hAnsi="Calibri" w:cs="Calibri"/>
          <w:szCs w:val="22"/>
        </w:rPr>
      </w:pPr>
    </w:p>
    <w:p w14:paraId="1E7D0C22" w14:textId="7E6E532D" w:rsidR="00885140" w:rsidRDefault="00885140">
      <w:pPr>
        <w:rPr>
          <w:rFonts w:ascii="Calibri" w:hAnsi="Calibri" w:cs="Calibri"/>
          <w:szCs w:val="22"/>
        </w:rPr>
      </w:pPr>
    </w:p>
    <w:p w14:paraId="6979D18B" w14:textId="77777777" w:rsidR="00AD6244" w:rsidRDefault="00AD6244">
      <w:pPr>
        <w:rPr>
          <w:rFonts w:ascii="Calibri" w:hAnsi="Calibri" w:cs="Calibri"/>
          <w:szCs w:val="22"/>
        </w:rPr>
      </w:pPr>
    </w:p>
    <w:p w14:paraId="3E4740EE" w14:textId="77777777" w:rsidR="00885140" w:rsidRDefault="00885140">
      <w:pPr>
        <w:rPr>
          <w:rFonts w:ascii="Calibri" w:hAnsi="Calibri" w:cs="Calibri"/>
          <w:szCs w:val="22"/>
        </w:rPr>
      </w:pPr>
    </w:p>
    <w:p w14:paraId="67DB5139" w14:textId="77777777" w:rsidR="00307E68" w:rsidRDefault="00307E68">
      <w:pPr>
        <w:rPr>
          <w:rFonts w:ascii="Calibri" w:hAnsi="Calibri" w:cs="Calibri"/>
          <w:szCs w:val="22"/>
        </w:rPr>
      </w:pPr>
    </w:p>
    <w:p w14:paraId="09369A8E" w14:textId="77777777" w:rsidR="00307E68" w:rsidRDefault="00307E68">
      <w:pPr>
        <w:rPr>
          <w:rFonts w:ascii="Calibri" w:hAnsi="Calibri" w:cs="Calibri"/>
          <w:szCs w:val="22"/>
        </w:rPr>
      </w:pPr>
    </w:p>
    <w:p w14:paraId="715A4614" w14:textId="77777777" w:rsidR="00307E68" w:rsidRDefault="00307E68">
      <w:pPr>
        <w:rPr>
          <w:rFonts w:ascii="Calibri" w:hAnsi="Calibri" w:cs="Calibri"/>
          <w:szCs w:val="22"/>
        </w:rPr>
      </w:pPr>
    </w:p>
    <w:p w14:paraId="2EED0B34" w14:textId="77777777" w:rsidR="00307E68" w:rsidRDefault="00307E68">
      <w:pPr>
        <w:rPr>
          <w:rFonts w:ascii="Calibri" w:hAnsi="Calibri" w:cs="Calibri"/>
          <w:szCs w:val="22"/>
        </w:rPr>
      </w:pPr>
    </w:p>
    <w:p w14:paraId="0C5D5B3A" w14:textId="77777777" w:rsidR="00307E68" w:rsidRDefault="00307E68">
      <w:pPr>
        <w:rPr>
          <w:rFonts w:ascii="Calibri" w:hAnsi="Calibri" w:cs="Calibri"/>
          <w:szCs w:val="22"/>
        </w:rPr>
      </w:pPr>
    </w:p>
    <w:p w14:paraId="2582704D" w14:textId="77777777" w:rsidR="00307E68" w:rsidRDefault="00307E68">
      <w:pPr>
        <w:rPr>
          <w:rFonts w:ascii="Calibri" w:hAnsi="Calibri" w:cs="Calibri"/>
          <w:szCs w:val="22"/>
        </w:rPr>
      </w:pPr>
    </w:p>
    <w:p w14:paraId="5DD49246" w14:textId="77777777" w:rsidR="00307E68" w:rsidRDefault="00307E68">
      <w:pPr>
        <w:rPr>
          <w:rFonts w:ascii="Calibri" w:hAnsi="Calibri" w:cs="Calibri"/>
          <w:szCs w:val="22"/>
        </w:rPr>
      </w:pPr>
    </w:p>
    <w:p w14:paraId="4E92B65D" w14:textId="77777777"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14:paraId="394796AB" w14:textId="77777777" w:rsidTr="00606DD0">
        <w:trPr>
          <w:trHeight w:val="491"/>
        </w:trPr>
        <w:tc>
          <w:tcPr>
            <w:tcW w:w="11088" w:type="dxa"/>
            <w:shd w:val="clear" w:color="auto" w:fill="BFBFBF"/>
            <w:vAlign w:val="center"/>
          </w:tcPr>
          <w:p w14:paraId="6D6AE7B2" w14:textId="77777777"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14:paraId="6A67F1CC" w14:textId="77777777">
        <w:trPr>
          <w:trHeight w:val="698"/>
        </w:trPr>
        <w:tc>
          <w:tcPr>
            <w:tcW w:w="11088" w:type="dxa"/>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30B40995" w14:textId="77777777" w:rsidR="00015F44" w:rsidRPr="00C04D25" w:rsidRDefault="00015F44" w:rsidP="00015F44">
      <w:pPr>
        <w:tabs>
          <w:tab w:val="left" w:pos="2520"/>
        </w:tabs>
        <w:rPr>
          <w:rFonts w:ascii="Calibri" w:hAnsi="Calibri" w:cs="Calibri"/>
          <w:szCs w:val="22"/>
        </w:rPr>
      </w:pPr>
    </w:p>
    <w:p w14:paraId="05E0773E" w14:textId="77777777" w:rsidR="00015F44" w:rsidRPr="00C04D25" w:rsidRDefault="00015F44" w:rsidP="00015F44">
      <w:pPr>
        <w:tabs>
          <w:tab w:val="left" w:pos="2520"/>
        </w:tabs>
        <w:rPr>
          <w:rFonts w:ascii="Calibri" w:hAnsi="Calibri" w:cs="Calibri"/>
          <w:szCs w:val="22"/>
        </w:rPr>
      </w:pPr>
    </w:p>
    <w:p w14:paraId="0F4B3E66" w14:textId="77777777"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14:paraId="54A57D5C" w14:textId="77777777" w:rsidR="00A62F23" w:rsidRPr="00C04D25" w:rsidRDefault="00A62F23">
      <w:pPr>
        <w:pStyle w:val="TinyText"/>
        <w:rPr>
          <w:rFonts w:ascii="Calibri" w:hAnsi="Calibri" w:cs="Calibri"/>
          <w:sz w:val="22"/>
          <w:szCs w:val="22"/>
        </w:rPr>
      </w:pP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14:paraId="32FE8843" w14:textId="77777777">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391D95CF" w14:textId="77777777"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3F08E7B0" w14:textId="77777777"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77777777" w:rsidR="00590BBD" w:rsidRPr="00C04D25" w:rsidRDefault="00590BBD">
      <w:pPr>
        <w:pStyle w:val="TinyText"/>
        <w:rPr>
          <w:rFonts w:ascii="Calibri" w:hAnsi="Calibri" w:cs="Calibri"/>
          <w:sz w:val="20"/>
          <w:szCs w:val="20"/>
        </w:rPr>
      </w:pPr>
    </w:p>
    <w:p w14:paraId="20C9BC38"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77777777"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2A1DCE05" w14:textId="77777777" w:rsidR="009F6A64" w:rsidRPr="00056FF4" w:rsidRDefault="009F6A64" w:rsidP="00D1157A">
            <w:pPr>
              <w:tabs>
                <w:tab w:val="left" w:pos="2520"/>
              </w:tabs>
              <w:ind w:left="-108" w:hanging="180"/>
              <w:rPr>
                <w:rFonts w:ascii="Calibri" w:hAnsi="Calibri" w:cs="Calibri"/>
                <w:szCs w:val="22"/>
              </w:rPr>
            </w:pPr>
          </w:p>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77777777" w:rsidR="00F02C23" w:rsidRPr="00056FF4" w:rsidRDefault="00F02C2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p w14:paraId="312D60A2" w14:textId="77777777" w:rsidR="00845F25" w:rsidRDefault="00845F25" w:rsidP="00845F25">
      <w:pPr>
        <w:tabs>
          <w:tab w:val="left" w:pos="2520"/>
        </w:tabs>
        <w:rPr>
          <w:rFonts w:ascii="Calibri" w:hAnsi="Calibri" w:cs="Calibri"/>
          <w:b/>
          <w:szCs w:val="22"/>
          <w:u w:val="single"/>
        </w:rPr>
      </w:pPr>
    </w:p>
    <w:p w14:paraId="74B6FD14" w14:textId="77777777" w:rsidR="00B4554B" w:rsidRDefault="00B4554B" w:rsidP="00845F25">
      <w:pPr>
        <w:tabs>
          <w:tab w:val="left" w:pos="2520"/>
        </w:tabs>
        <w:rPr>
          <w:rFonts w:ascii="Calibri" w:hAnsi="Calibri" w:cs="Calibri"/>
          <w:b/>
          <w:szCs w:val="22"/>
          <w:u w:val="single"/>
        </w:rPr>
      </w:pPr>
    </w:p>
    <w:p w14:paraId="507A471D" w14:textId="77777777" w:rsidR="00B4554B" w:rsidRDefault="00B4554B" w:rsidP="00845F25">
      <w:pPr>
        <w:tabs>
          <w:tab w:val="left" w:pos="2520"/>
        </w:tabs>
        <w:rPr>
          <w:rFonts w:ascii="Calibri" w:hAnsi="Calibri" w:cs="Calibri"/>
          <w:b/>
          <w:szCs w:val="22"/>
          <w:u w:val="single"/>
        </w:rPr>
      </w:pPr>
    </w:p>
    <w:p w14:paraId="6F3B6623" w14:textId="77777777" w:rsidR="00B4554B" w:rsidRDefault="00B4554B" w:rsidP="00845F25">
      <w:pPr>
        <w:tabs>
          <w:tab w:val="left" w:pos="2520"/>
        </w:tabs>
        <w:rPr>
          <w:rFonts w:ascii="Calibri" w:hAnsi="Calibri" w:cs="Calibri"/>
          <w:b/>
          <w:szCs w:val="22"/>
          <w:u w:val="single"/>
        </w:rPr>
      </w:pPr>
    </w:p>
    <w:p w14:paraId="6D5AC31E" w14:textId="77777777" w:rsidR="00B4554B" w:rsidRDefault="00B4554B" w:rsidP="00845F25">
      <w:pPr>
        <w:tabs>
          <w:tab w:val="left" w:pos="2520"/>
        </w:tabs>
        <w:rPr>
          <w:rFonts w:ascii="Calibri" w:hAnsi="Calibri" w:cs="Calibri"/>
          <w:b/>
          <w:szCs w:val="22"/>
          <w:u w:val="single"/>
        </w:rPr>
      </w:pPr>
    </w:p>
    <w:p w14:paraId="65070F30" w14:textId="77777777" w:rsidR="00B4554B" w:rsidRDefault="00B4554B" w:rsidP="00845F25">
      <w:pPr>
        <w:tabs>
          <w:tab w:val="left" w:pos="2520"/>
        </w:tabs>
        <w:rPr>
          <w:rFonts w:ascii="Calibri" w:hAnsi="Calibri" w:cs="Calibri"/>
          <w:b/>
          <w:szCs w:val="22"/>
          <w:u w:val="single"/>
        </w:rPr>
      </w:pPr>
    </w:p>
    <w:p w14:paraId="265CC76C" w14:textId="77777777" w:rsidR="00B4554B" w:rsidRDefault="00B4554B" w:rsidP="00845F25">
      <w:pPr>
        <w:tabs>
          <w:tab w:val="left" w:pos="2520"/>
        </w:tabs>
        <w:rPr>
          <w:rFonts w:ascii="Calibri" w:hAnsi="Calibri" w:cs="Calibri"/>
          <w:b/>
          <w:szCs w:val="22"/>
          <w:u w:val="single"/>
        </w:rPr>
      </w:pPr>
    </w:p>
    <w:p w14:paraId="56E6BA6A" w14:textId="77777777" w:rsidR="00B4554B" w:rsidRDefault="00B4554B" w:rsidP="00845F25">
      <w:pPr>
        <w:tabs>
          <w:tab w:val="left" w:pos="2520"/>
        </w:tabs>
        <w:rPr>
          <w:rFonts w:ascii="Calibri" w:hAnsi="Calibri" w:cs="Calibri"/>
          <w:b/>
          <w:szCs w:val="22"/>
          <w:u w:val="single"/>
        </w:rPr>
      </w:pPr>
    </w:p>
    <w:p w14:paraId="133F833D" w14:textId="77777777" w:rsidR="00B4554B" w:rsidRDefault="00B4554B" w:rsidP="00845F25">
      <w:pPr>
        <w:tabs>
          <w:tab w:val="left" w:pos="2520"/>
        </w:tabs>
        <w:rPr>
          <w:rFonts w:ascii="Calibri" w:hAnsi="Calibri" w:cs="Calibri"/>
          <w:b/>
          <w:szCs w:val="22"/>
          <w:u w:val="single"/>
        </w:rPr>
      </w:pPr>
    </w:p>
    <w:p w14:paraId="6C29052E" w14:textId="0168A66E" w:rsidR="00B4554B" w:rsidRDefault="00B4554B" w:rsidP="00845F25">
      <w:pPr>
        <w:tabs>
          <w:tab w:val="left" w:pos="2520"/>
        </w:tabs>
        <w:rPr>
          <w:rFonts w:ascii="Calibri" w:hAnsi="Calibri" w:cs="Calibri"/>
          <w:b/>
          <w:szCs w:val="22"/>
          <w:u w:val="single"/>
        </w:rPr>
      </w:pPr>
    </w:p>
    <w:p w14:paraId="26C570C7" w14:textId="7F843937" w:rsidR="00AD6244" w:rsidRDefault="00AD6244" w:rsidP="00845F25">
      <w:pPr>
        <w:tabs>
          <w:tab w:val="left" w:pos="2520"/>
        </w:tabs>
        <w:rPr>
          <w:rFonts w:ascii="Calibri" w:hAnsi="Calibri" w:cs="Calibri"/>
          <w:b/>
          <w:szCs w:val="22"/>
          <w:u w:val="single"/>
        </w:rPr>
      </w:pPr>
    </w:p>
    <w:p w14:paraId="0E93DDCB" w14:textId="77777777" w:rsidR="00AD6244" w:rsidRDefault="00AD6244" w:rsidP="00845F25">
      <w:pPr>
        <w:tabs>
          <w:tab w:val="left" w:pos="2520"/>
        </w:tabs>
        <w:rPr>
          <w:rFonts w:ascii="Calibri" w:hAnsi="Calibri" w:cs="Calibri"/>
          <w:b/>
          <w:szCs w:val="22"/>
          <w:u w:val="single"/>
        </w:rPr>
      </w:pPr>
    </w:p>
    <w:p w14:paraId="526A434F" w14:textId="77777777" w:rsidR="00B4554B" w:rsidRDefault="00B4554B" w:rsidP="00845F25">
      <w:pPr>
        <w:tabs>
          <w:tab w:val="left" w:pos="2520"/>
        </w:tabs>
        <w:rPr>
          <w:rFonts w:ascii="Calibri" w:hAnsi="Calibri" w:cs="Calibri"/>
          <w:b/>
          <w:szCs w:val="22"/>
          <w:u w:val="single"/>
        </w:rPr>
      </w:pPr>
    </w:p>
    <w:p w14:paraId="34E0E3FE" w14:textId="7CB8A3A1" w:rsidR="00845F25" w:rsidRPr="00C04D25" w:rsidRDefault="00845F25" w:rsidP="00845F25">
      <w:pPr>
        <w:tabs>
          <w:tab w:val="left" w:pos="2520"/>
        </w:tabs>
        <w:rPr>
          <w:rFonts w:ascii="Calibri" w:hAnsi="Calibri" w:cs="Calibri"/>
          <w:b/>
          <w:szCs w:val="22"/>
          <w:u w:val="single"/>
        </w:rPr>
      </w:pPr>
      <w:r w:rsidRPr="00C04D25">
        <w:rPr>
          <w:rFonts w:ascii="Calibri" w:hAnsi="Calibri" w:cs="Calibri"/>
          <w:b/>
          <w:szCs w:val="22"/>
          <w:u w:val="single"/>
        </w:rPr>
        <w:lastRenderedPageBreak/>
        <w:t>Previous employer</w:t>
      </w:r>
    </w:p>
    <w:p w14:paraId="32976981" w14:textId="77777777"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bl>
    <w:p w14:paraId="17877ED0" w14:textId="77777777" w:rsidR="00845F25" w:rsidRPr="00C04D25" w:rsidRDefault="00845F25" w:rsidP="00845F25">
      <w:pPr>
        <w:pStyle w:val="TinyText"/>
        <w:rPr>
          <w:rFonts w:ascii="Calibri" w:hAnsi="Calibri" w:cs="Calibri"/>
          <w:sz w:val="20"/>
          <w:szCs w:val="20"/>
        </w:rPr>
      </w:pPr>
    </w:p>
    <w:p w14:paraId="4418BB84"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14:paraId="0E009AED" w14:textId="77777777" w:rsidTr="00910E20">
        <w:trPr>
          <w:gridAfter w:val="1"/>
          <w:wAfter w:w="7632" w:type="dxa"/>
          <w:trHeight w:val="386"/>
        </w:trPr>
        <w:tc>
          <w:tcPr>
            <w:tcW w:w="3348" w:type="dxa"/>
            <w:vAlign w:val="center"/>
          </w:tcPr>
          <w:p w14:paraId="03DE9B83" w14:textId="77777777"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14:paraId="108CE43C" w14:textId="77777777"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77777777" w:rsidR="00E60767" w:rsidRPr="00056FF4" w:rsidRDefault="00E60767"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81C7CBC" w14:textId="77777777" w:rsidR="00E60767" w:rsidRPr="00056FF4" w:rsidRDefault="00E60767" w:rsidP="00910E20">
            <w:pPr>
              <w:tabs>
                <w:tab w:val="left" w:pos="2520"/>
              </w:tabs>
              <w:ind w:left="-108" w:hanging="180"/>
              <w:rPr>
                <w:rFonts w:ascii="Calibri" w:hAnsi="Calibri" w:cs="Calibri"/>
                <w:szCs w:val="22"/>
              </w:rPr>
            </w:pPr>
          </w:p>
        </w:tc>
      </w:tr>
    </w:tbl>
    <w:p w14:paraId="747CB74C" w14:textId="77777777" w:rsidR="00845F25" w:rsidRPr="00C04D25" w:rsidRDefault="00845F25" w:rsidP="00845F25">
      <w:pPr>
        <w:pStyle w:val="TinyText"/>
        <w:rPr>
          <w:rFonts w:ascii="Calibri" w:hAnsi="Calibri" w:cs="Calibri"/>
          <w:sz w:val="20"/>
          <w:szCs w:val="20"/>
        </w:rPr>
      </w:pPr>
    </w:p>
    <w:p w14:paraId="6F90CED9" w14:textId="77777777" w:rsidR="00845F25" w:rsidRDefault="00845F25">
      <w:pPr>
        <w:tabs>
          <w:tab w:val="left" w:pos="2520"/>
        </w:tabs>
        <w:rPr>
          <w:rFonts w:ascii="Calibri" w:hAnsi="Calibri" w:cs="Calibri"/>
          <w:szCs w:val="22"/>
        </w:rPr>
      </w:pPr>
    </w:p>
    <w:p w14:paraId="215C5EEF" w14:textId="77777777" w:rsidR="00845F25" w:rsidRDefault="00845F25">
      <w:pPr>
        <w:tabs>
          <w:tab w:val="left" w:pos="2520"/>
        </w:tabs>
        <w:rPr>
          <w:rFonts w:ascii="Calibri" w:hAnsi="Calibri" w:cs="Calibri"/>
          <w:b/>
          <w:szCs w:val="22"/>
          <w:u w:val="single"/>
        </w:rPr>
      </w:pPr>
    </w:p>
    <w:p w14:paraId="45527175" w14:textId="77777777" w:rsidR="00B4554B" w:rsidRDefault="00B4554B">
      <w:pPr>
        <w:tabs>
          <w:tab w:val="left" w:pos="2520"/>
        </w:tabs>
        <w:rPr>
          <w:rFonts w:ascii="Calibri" w:hAnsi="Calibri" w:cs="Calibri"/>
          <w:b/>
          <w:szCs w:val="22"/>
          <w:u w:val="single"/>
        </w:rPr>
      </w:pPr>
    </w:p>
    <w:p w14:paraId="1175990A" w14:textId="77777777" w:rsidR="00B4554B" w:rsidRDefault="00B4554B">
      <w:pPr>
        <w:tabs>
          <w:tab w:val="left" w:pos="2520"/>
        </w:tabs>
        <w:rPr>
          <w:rFonts w:ascii="Calibri" w:hAnsi="Calibri" w:cs="Calibri"/>
          <w:b/>
          <w:szCs w:val="22"/>
          <w:u w:val="single"/>
        </w:rPr>
      </w:pPr>
    </w:p>
    <w:p w14:paraId="3CC4816D" w14:textId="77777777" w:rsidR="00B4554B" w:rsidRDefault="00B4554B">
      <w:pPr>
        <w:tabs>
          <w:tab w:val="left" w:pos="2520"/>
        </w:tabs>
        <w:rPr>
          <w:rFonts w:ascii="Calibri" w:hAnsi="Calibri" w:cs="Calibri"/>
          <w:b/>
          <w:szCs w:val="22"/>
          <w:u w:val="single"/>
        </w:rPr>
      </w:pPr>
    </w:p>
    <w:p w14:paraId="50CDC6A7" w14:textId="77777777" w:rsidR="00B4554B" w:rsidRDefault="00B4554B">
      <w:pPr>
        <w:tabs>
          <w:tab w:val="left" w:pos="2520"/>
        </w:tabs>
        <w:rPr>
          <w:rFonts w:ascii="Calibri" w:hAnsi="Calibri" w:cs="Calibri"/>
          <w:b/>
          <w:szCs w:val="22"/>
          <w:u w:val="single"/>
        </w:rPr>
      </w:pPr>
    </w:p>
    <w:p w14:paraId="30E3803E" w14:textId="77777777" w:rsidR="00B4554B" w:rsidRDefault="00B4554B">
      <w:pPr>
        <w:tabs>
          <w:tab w:val="left" w:pos="2520"/>
        </w:tabs>
        <w:rPr>
          <w:rFonts w:ascii="Calibri" w:hAnsi="Calibri" w:cs="Calibri"/>
          <w:b/>
          <w:szCs w:val="22"/>
          <w:u w:val="single"/>
        </w:rPr>
      </w:pPr>
    </w:p>
    <w:p w14:paraId="0F02D5FC" w14:textId="77777777" w:rsidR="00B4554B" w:rsidRDefault="00B4554B">
      <w:pPr>
        <w:tabs>
          <w:tab w:val="left" w:pos="2520"/>
        </w:tabs>
        <w:rPr>
          <w:rFonts w:ascii="Calibri" w:hAnsi="Calibri" w:cs="Calibri"/>
          <w:b/>
          <w:szCs w:val="22"/>
          <w:u w:val="single"/>
        </w:rPr>
      </w:pPr>
    </w:p>
    <w:p w14:paraId="47E72480" w14:textId="77777777" w:rsidR="00B4554B" w:rsidRDefault="00B4554B">
      <w:pPr>
        <w:tabs>
          <w:tab w:val="left" w:pos="2520"/>
        </w:tabs>
        <w:rPr>
          <w:rFonts w:ascii="Calibri" w:hAnsi="Calibri" w:cs="Calibri"/>
          <w:b/>
          <w:szCs w:val="22"/>
          <w:u w:val="single"/>
        </w:rPr>
      </w:pPr>
    </w:p>
    <w:p w14:paraId="2BA8D68A" w14:textId="77777777" w:rsidR="00B4554B" w:rsidRDefault="00B4554B">
      <w:pPr>
        <w:tabs>
          <w:tab w:val="left" w:pos="2520"/>
        </w:tabs>
        <w:rPr>
          <w:rFonts w:ascii="Calibri" w:hAnsi="Calibri" w:cs="Calibri"/>
          <w:b/>
          <w:szCs w:val="22"/>
          <w:u w:val="single"/>
        </w:rPr>
      </w:pPr>
    </w:p>
    <w:p w14:paraId="0609C960" w14:textId="77777777" w:rsidR="00B4554B" w:rsidRDefault="00B4554B">
      <w:pPr>
        <w:tabs>
          <w:tab w:val="left" w:pos="2520"/>
        </w:tabs>
        <w:rPr>
          <w:rFonts w:ascii="Calibri" w:hAnsi="Calibri" w:cs="Calibri"/>
          <w:b/>
          <w:szCs w:val="22"/>
          <w:u w:val="single"/>
        </w:rPr>
      </w:pPr>
    </w:p>
    <w:p w14:paraId="69F53E96" w14:textId="77777777" w:rsidR="00B4554B" w:rsidRDefault="00B4554B">
      <w:pPr>
        <w:tabs>
          <w:tab w:val="left" w:pos="2520"/>
        </w:tabs>
        <w:rPr>
          <w:rFonts w:ascii="Calibri" w:hAnsi="Calibri" w:cs="Calibri"/>
          <w:b/>
          <w:szCs w:val="22"/>
          <w:u w:val="single"/>
        </w:rPr>
      </w:pPr>
    </w:p>
    <w:p w14:paraId="3A27A49E" w14:textId="77777777" w:rsidR="00B4554B" w:rsidRDefault="00B4554B">
      <w:pPr>
        <w:tabs>
          <w:tab w:val="left" w:pos="2520"/>
        </w:tabs>
        <w:rPr>
          <w:rFonts w:ascii="Calibri" w:hAnsi="Calibri" w:cs="Calibri"/>
          <w:b/>
          <w:szCs w:val="22"/>
          <w:u w:val="single"/>
        </w:rPr>
      </w:pPr>
    </w:p>
    <w:p w14:paraId="2B5C9E86" w14:textId="77777777" w:rsidR="00B4554B" w:rsidRDefault="00B4554B">
      <w:pPr>
        <w:tabs>
          <w:tab w:val="left" w:pos="2520"/>
        </w:tabs>
        <w:rPr>
          <w:rFonts w:ascii="Calibri" w:hAnsi="Calibri" w:cs="Calibri"/>
          <w:b/>
          <w:szCs w:val="22"/>
          <w:u w:val="single"/>
        </w:rPr>
      </w:pPr>
    </w:p>
    <w:p w14:paraId="25763EC3" w14:textId="77777777" w:rsidR="00B4554B" w:rsidRDefault="00B4554B">
      <w:pPr>
        <w:tabs>
          <w:tab w:val="left" w:pos="2520"/>
        </w:tabs>
        <w:rPr>
          <w:rFonts w:ascii="Calibri" w:hAnsi="Calibri" w:cs="Calibri"/>
          <w:b/>
          <w:szCs w:val="22"/>
          <w:u w:val="single"/>
        </w:rPr>
      </w:pPr>
    </w:p>
    <w:p w14:paraId="2B42F03A" w14:textId="59B078B4" w:rsidR="00B4554B" w:rsidRDefault="00B4554B">
      <w:pPr>
        <w:tabs>
          <w:tab w:val="left" w:pos="2520"/>
        </w:tabs>
        <w:rPr>
          <w:rFonts w:ascii="Calibri" w:hAnsi="Calibri" w:cs="Calibri"/>
          <w:b/>
          <w:szCs w:val="22"/>
          <w:u w:val="single"/>
        </w:rPr>
      </w:pPr>
    </w:p>
    <w:p w14:paraId="621387ED" w14:textId="22527693" w:rsidR="00AD6244" w:rsidRDefault="00AD6244">
      <w:pPr>
        <w:tabs>
          <w:tab w:val="left" w:pos="2520"/>
        </w:tabs>
        <w:rPr>
          <w:rFonts w:ascii="Calibri" w:hAnsi="Calibri" w:cs="Calibri"/>
          <w:b/>
          <w:szCs w:val="22"/>
          <w:u w:val="single"/>
        </w:rPr>
      </w:pPr>
    </w:p>
    <w:p w14:paraId="509BB952" w14:textId="77777777" w:rsidR="00AD6244" w:rsidRDefault="00AD6244">
      <w:pPr>
        <w:tabs>
          <w:tab w:val="left" w:pos="2520"/>
        </w:tabs>
        <w:rPr>
          <w:rFonts w:ascii="Calibri" w:hAnsi="Calibri" w:cs="Calibri"/>
          <w:b/>
          <w:szCs w:val="22"/>
          <w:u w:val="single"/>
        </w:rPr>
      </w:pPr>
    </w:p>
    <w:p w14:paraId="1523C681" w14:textId="77777777" w:rsidR="00B4554B" w:rsidRDefault="00B4554B">
      <w:pPr>
        <w:tabs>
          <w:tab w:val="left" w:pos="2520"/>
        </w:tabs>
        <w:rPr>
          <w:rFonts w:ascii="Calibri" w:hAnsi="Calibri" w:cs="Calibri"/>
          <w:b/>
          <w:szCs w:val="22"/>
          <w:u w:val="single"/>
        </w:rPr>
      </w:pPr>
    </w:p>
    <w:p w14:paraId="73A1543B" w14:textId="77777777" w:rsidR="00B4554B" w:rsidRDefault="00B4554B">
      <w:pPr>
        <w:tabs>
          <w:tab w:val="left" w:pos="2520"/>
        </w:tabs>
        <w:rPr>
          <w:rFonts w:ascii="Calibri" w:hAnsi="Calibri" w:cs="Calibri"/>
          <w:b/>
          <w:szCs w:val="22"/>
          <w:u w:val="single"/>
        </w:rPr>
      </w:pPr>
    </w:p>
    <w:p w14:paraId="6FB2B34A" w14:textId="753D3C1D" w:rsidR="000F162D" w:rsidRPr="00C04D25" w:rsidRDefault="008806E7">
      <w:pPr>
        <w:tabs>
          <w:tab w:val="left" w:pos="2520"/>
        </w:tabs>
        <w:rPr>
          <w:rFonts w:ascii="Calibri" w:hAnsi="Calibri" w:cs="Calibri"/>
          <w:b/>
          <w:szCs w:val="22"/>
          <w:u w:val="single"/>
        </w:rPr>
      </w:pPr>
      <w:r w:rsidRPr="00C04D25">
        <w:rPr>
          <w:rFonts w:ascii="Calibri" w:hAnsi="Calibri" w:cs="Calibri"/>
          <w:b/>
          <w:szCs w:val="22"/>
          <w:u w:val="single"/>
        </w:rPr>
        <w:lastRenderedPageBreak/>
        <w:t>Previous employer</w:t>
      </w:r>
    </w:p>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77777777"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bl>
    <w:p w14:paraId="62797B76" w14:textId="77777777" w:rsidR="009F6A64" w:rsidRPr="00C04D25" w:rsidRDefault="009F6A64" w:rsidP="009F6A64">
      <w:pPr>
        <w:pStyle w:val="TinyText"/>
        <w:rPr>
          <w:rFonts w:ascii="Calibri" w:hAnsi="Calibri" w:cs="Calibri"/>
          <w:sz w:val="20"/>
          <w:szCs w:val="20"/>
        </w:rPr>
      </w:pPr>
    </w:p>
    <w:p w14:paraId="698246B1" w14:textId="77777777" w:rsidR="00F54CE2" w:rsidRPr="00C04D25" w:rsidRDefault="00F54CE2" w:rsidP="00F54CE2">
      <w:pPr>
        <w:pStyle w:val="TinyText"/>
        <w:rPr>
          <w:rFonts w:ascii="Calibri" w:hAnsi="Calibri" w:cs="Calibri"/>
          <w:sz w:val="20"/>
          <w:szCs w:val="20"/>
        </w:rPr>
      </w:pPr>
    </w:p>
    <w:p w14:paraId="45DED28F"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14:paraId="1B0B62B1" w14:textId="77777777">
        <w:trPr>
          <w:gridAfter w:val="1"/>
          <w:wAfter w:w="7632" w:type="dxa"/>
          <w:trHeight w:val="386"/>
        </w:trPr>
        <w:tc>
          <w:tcPr>
            <w:tcW w:w="3348" w:type="dxa"/>
            <w:vAlign w:val="center"/>
          </w:tcPr>
          <w:p w14:paraId="1040A51F" w14:textId="77777777"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14:paraId="0679E5F0" w14:textId="77777777"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77777777" w:rsidR="00F02C23" w:rsidRPr="00056FF4" w:rsidRDefault="00F02C23" w:rsidP="00F24F4F">
            <w:pPr>
              <w:tabs>
                <w:tab w:val="left" w:pos="2520"/>
              </w:tabs>
              <w:ind w:left="-108" w:hanging="180"/>
              <w:rPr>
                <w:rFonts w:ascii="Calibri" w:hAnsi="Calibri" w:cs="Calibri"/>
                <w:szCs w:val="22"/>
              </w:rPr>
            </w:pPr>
          </w:p>
          <w:p w14:paraId="0105BF24" w14:textId="77777777" w:rsidR="00F02C23" w:rsidRPr="00056FF4" w:rsidRDefault="00F02C23" w:rsidP="00F24F4F">
            <w:pPr>
              <w:tabs>
                <w:tab w:val="left" w:pos="2520"/>
              </w:tabs>
              <w:ind w:left="-108" w:hanging="180"/>
              <w:rPr>
                <w:rFonts w:ascii="Calibri" w:hAnsi="Calibri" w:cs="Calibri"/>
                <w:szCs w:val="22"/>
              </w:rPr>
            </w:pPr>
          </w:p>
          <w:p w14:paraId="54827C74" w14:textId="77777777" w:rsidR="00F02C23" w:rsidRPr="00056FF4" w:rsidRDefault="00F02C23" w:rsidP="00F24F4F">
            <w:pPr>
              <w:tabs>
                <w:tab w:val="left" w:pos="2520"/>
              </w:tabs>
              <w:ind w:left="-108" w:hanging="180"/>
              <w:rPr>
                <w:rFonts w:ascii="Calibri" w:hAnsi="Calibri" w:cs="Calibri"/>
                <w:szCs w:val="22"/>
              </w:rPr>
            </w:pPr>
          </w:p>
          <w:p w14:paraId="2CED46B5" w14:textId="77777777" w:rsidR="00F02C23" w:rsidRPr="00056FF4" w:rsidRDefault="00F02C2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E60767">
      <w:pPr>
        <w:tabs>
          <w:tab w:val="left" w:pos="2520"/>
        </w:tabs>
        <w:rPr>
          <w:rFonts w:ascii="Calibri" w:hAnsi="Calibri" w:cs="Calibri"/>
          <w:szCs w:val="22"/>
        </w:rPr>
      </w:pPr>
      <w:proofErr w:type="gramStart"/>
      <w:r w:rsidRPr="00C04D25">
        <w:rPr>
          <w:rFonts w:ascii="Calibri" w:hAnsi="Calibri" w:cs="Calibri"/>
          <w:szCs w:val="22"/>
        </w:rPr>
        <w:t>Continue on</w:t>
      </w:r>
      <w:proofErr w:type="gramEnd"/>
      <w:r w:rsidRPr="00C04D25">
        <w:rPr>
          <w:rFonts w:ascii="Calibri" w:hAnsi="Calibri" w:cs="Calibri"/>
          <w:szCs w:val="22"/>
        </w:rPr>
        <w:t xml:space="preserve">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8B72FB">
        <w:trPr>
          <w:trHeight w:val="1663"/>
        </w:trPr>
        <w:tc>
          <w:tcPr>
            <w:tcW w:w="11088" w:type="dxa"/>
            <w:vAlign w:val="center"/>
          </w:tcPr>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171DB72D" w14:textId="77777777"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14:paraId="1ACF1F2C" w14:textId="77777777" w:rsidTr="00D12249">
              <w:trPr>
                <w:trHeight w:val="1663"/>
              </w:trPr>
              <w:tc>
                <w:tcPr>
                  <w:tcW w:w="10872" w:type="dxa"/>
                  <w:vAlign w:val="center"/>
                </w:tcPr>
                <w:p w14:paraId="76C51D0B" w14:textId="77777777" w:rsidR="00D12249" w:rsidRPr="00C04D25" w:rsidRDefault="00D12249" w:rsidP="00D12249">
                  <w:pPr>
                    <w:autoSpaceDE w:val="0"/>
                    <w:autoSpaceDN w:val="0"/>
                    <w:adjustRightInd w:val="0"/>
                    <w:rPr>
                      <w:rFonts w:ascii="Calibri" w:hAnsi="Calibri" w:cs="Calibri"/>
                      <w:b/>
                      <w:bCs/>
                      <w:szCs w:val="22"/>
                      <w:lang w:val="en-US"/>
                    </w:rPr>
                  </w:pPr>
                </w:p>
                <w:p w14:paraId="02F82D7B" w14:textId="77777777"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14:paraId="05F56C2D" w14:textId="77777777"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14:paraId="3343BF6F" w14:textId="77777777" w:rsidR="00D12249" w:rsidRPr="00C04D25" w:rsidRDefault="00D12249" w:rsidP="00D12249">
                  <w:pPr>
                    <w:autoSpaceDE w:val="0"/>
                    <w:autoSpaceDN w:val="0"/>
                    <w:adjustRightInd w:val="0"/>
                    <w:rPr>
                      <w:rFonts w:ascii="Calibri" w:hAnsi="Calibri" w:cs="Calibri"/>
                      <w:szCs w:val="22"/>
                      <w:lang w:val="en-US"/>
                    </w:rPr>
                  </w:pPr>
                </w:p>
                <w:p w14:paraId="4913E1ED" w14:textId="77777777" w:rsidR="00D12249" w:rsidRPr="00C04D25" w:rsidRDefault="00D12249" w:rsidP="00D12249">
                  <w:pPr>
                    <w:autoSpaceDE w:val="0"/>
                    <w:autoSpaceDN w:val="0"/>
                    <w:adjustRightInd w:val="0"/>
                    <w:rPr>
                      <w:rFonts w:ascii="Calibri" w:hAnsi="Calibri" w:cs="Calibri"/>
                      <w:szCs w:val="22"/>
                    </w:rPr>
                  </w:pP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tcPr>
                <w:p w14:paraId="16EBA385" w14:textId="77777777"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14:paraId="68ECD232" w14:textId="77777777"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14:paraId="6048C0CC" w14:textId="77777777" w:rsidR="00D12249" w:rsidRPr="00C04D25" w:rsidRDefault="00D12249" w:rsidP="00D12249">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tcPr>
                <w:p w14:paraId="7D417DB8" w14:textId="28C9E617" w:rsidR="00641BC5" w:rsidRPr="00056FF4" w:rsidRDefault="009B3E1F" w:rsidP="00641BC5">
                  <w:pPr>
                    <w:pStyle w:val="Closing"/>
                    <w:numPr>
                      <w:ilvl w:val="0"/>
                      <w:numId w:val="50"/>
                    </w:numPr>
                    <w:rPr>
                      <w:rFonts w:asciiTheme="minorHAnsi" w:hAnsiTheme="minorHAnsi"/>
                      <w:i/>
                      <w:lang w:val="en-IE"/>
                    </w:rPr>
                  </w:pPr>
                  <w:r>
                    <w:rPr>
                      <w:rFonts w:asciiTheme="minorHAnsi" w:hAnsiTheme="minorHAnsi"/>
                      <w:b/>
                      <w:bCs/>
                      <w:lang w:val="en-IE"/>
                    </w:rPr>
                    <w:t>People Management</w:t>
                  </w:r>
                  <w:r w:rsidR="00D85A1F">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00641BC5" w:rsidRPr="00056FF4">
                    <w:rPr>
                      <w:rFonts w:asciiTheme="minorHAnsi" w:hAnsiTheme="minorHAnsi"/>
                      <w:i/>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77777777" w:rsidR="00D12249" w:rsidRPr="00C04D25" w:rsidRDefault="00D12249" w:rsidP="00D12249">
                  <w:pPr>
                    <w:tabs>
                      <w:tab w:val="left" w:pos="2520"/>
                    </w:tabs>
                    <w:rPr>
                      <w:rFonts w:ascii="Calibri" w:hAnsi="Calibri" w:cs="Calibri"/>
                      <w:szCs w:val="22"/>
                    </w:rPr>
                  </w:pPr>
                </w:p>
                <w:p w14:paraId="58E075E7" w14:textId="77777777" w:rsidR="00D12249" w:rsidRPr="00C04D25" w:rsidRDefault="00D12249"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tcPr>
                <w:p w14:paraId="6F8A97D3" w14:textId="0565BDD9"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w:t>
                  </w:r>
                  <w:r w:rsidR="00744CD7" w:rsidRPr="00D02616">
                    <w:rPr>
                      <w:rFonts w:asciiTheme="minorHAnsi" w:hAnsiTheme="minorHAnsi"/>
                      <w:b/>
                      <w:bCs/>
                      <w:lang w:val="en-IE"/>
                    </w:rPr>
                    <w:t>Analysis</w:t>
                  </w:r>
                  <w:r w:rsidRPr="00D02616">
                    <w:rPr>
                      <w:rFonts w:asciiTheme="minorHAnsi" w:hAnsiTheme="minorHAnsi"/>
                      <w:b/>
                      <w:bCs/>
                      <w:lang w:val="en-IE"/>
                    </w:rPr>
                    <w:t xml:space="preserve"> &amp; Decision Making</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32EF60D4" w14:textId="77777777" w:rsidR="00D12249" w:rsidRDefault="00D12249" w:rsidP="00D12249">
                  <w:pPr>
                    <w:pStyle w:val="ListParagraph"/>
                    <w:ind w:left="0"/>
                    <w:rPr>
                      <w:rFonts w:ascii="Calibri" w:hAnsi="Calibri" w:cs="Arial"/>
                      <w:b/>
                    </w:rPr>
                  </w:pPr>
                </w:p>
                <w:p w14:paraId="24628381" w14:textId="77777777" w:rsidR="00D12249" w:rsidRDefault="00D12249" w:rsidP="00D12249">
                  <w:pPr>
                    <w:pStyle w:val="ListParagraph"/>
                    <w:ind w:left="0"/>
                    <w:rPr>
                      <w:rFonts w:ascii="Calibri" w:hAnsi="Calibri" w:cs="Arial"/>
                      <w:b/>
                    </w:rPr>
                  </w:pPr>
                </w:p>
                <w:p w14:paraId="725BA136" w14:textId="77777777" w:rsidR="00D12249" w:rsidRDefault="00D12249" w:rsidP="00D12249">
                  <w:pPr>
                    <w:pStyle w:val="ListParagraph"/>
                    <w:ind w:left="0"/>
                    <w:rPr>
                      <w:rFonts w:ascii="Calibri" w:hAnsi="Calibri" w:cs="Arial"/>
                      <w:b/>
                    </w:rPr>
                  </w:pPr>
                </w:p>
                <w:p w14:paraId="40447B0B" w14:textId="77777777" w:rsidR="00D12249" w:rsidRDefault="00D12249"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77777777" w:rsidR="00D12249" w:rsidRDefault="00D12249"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tcPr>
                <w:p w14:paraId="4D86C4A5" w14:textId="0C49307F"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w:t>
                  </w:r>
                  <w:r w:rsidRPr="00D02616">
                    <w:rPr>
                      <w:rFonts w:asciiTheme="minorHAnsi" w:hAnsiTheme="minorHAnsi"/>
                      <w:b/>
                      <w:bCs/>
                      <w:lang w:val="en-IE"/>
                    </w:rPr>
                    <w:t>Delivery of Results</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7777777" w:rsidR="00E60767" w:rsidRDefault="00E60767"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tcPr>
                <w:p w14:paraId="572A2441" w14:textId="2AA168B5"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w:t>
                  </w:r>
                  <w:r w:rsidR="00744CD7" w:rsidRPr="00D02616">
                    <w:rPr>
                      <w:rFonts w:asciiTheme="minorHAnsi" w:hAnsiTheme="minorHAnsi"/>
                      <w:b/>
                      <w:bCs/>
                      <w:lang w:val="en-IE"/>
                    </w:rPr>
                    <w:t>Interpersonal and Communication Skills</w:t>
                  </w:r>
                  <w:r w:rsidRPr="00056FF4">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06BDA41D" w14:textId="77777777" w:rsidR="00423ECE" w:rsidRPr="00142555" w:rsidRDefault="00423ECE"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tcPr>
                <w:p w14:paraId="20EC45AB" w14:textId="1F6FD4EE" w:rsidR="00641BC5" w:rsidRPr="00056FF4" w:rsidRDefault="00641BC5" w:rsidP="00641BC5">
                  <w:pPr>
                    <w:rPr>
                      <w:rFonts w:asciiTheme="minorHAnsi" w:hAnsiTheme="minorHAnsi"/>
                      <w:i/>
                      <w:lang w:val="en-IE"/>
                    </w:rPr>
                  </w:pPr>
                  <w:r w:rsidRPr="00056FF4">
                    <w:rPr>
                      <w:rFonts w:asciiTheme="minorHAnsi" w:hAnsiTheme="minorHAnsi"/>
                      <w:lang w:val="en-IE"/>
                    </w:rPr>
                    <w:t xml:space="preserve">(E) </w:t>
                  </w:r>
                  <w:r w:rsidR="00D02616" w:rsidRPr="00D02616">
                    <w:rPr>
                      <w:rFonts w:asciiTheme="minorHAnsi" w:hAnsiTheme="minorHAnsi"/>
                      <w:b/>
                      <w:bCs/>
                    </w:rPr>
                    <w:t>Specialist Knowledge, Expertise and Self</w:t>
                  </w:r>
                  <w:r w:rsidR="00D02616" w:rsidRPr="00056FF4">
                    <w:rPr>
                      <w:rFonts w:asciiTheme="minorHAnsi" w:hAnsiTheme="minorHAnsi"/>
                    </w:rPr>
                    <w:t xml:space="preserve"> </w:t>
                  </w:r>
                  <w:r w:rsidR="00D02616" w:rsidRPr="00D02616">
                    <w:rPr>
                      <w:rFonts w:asciiTheme="minorHAnsi" w:hAnsiTheme="minorHAnsi"/>
                      <w:b/>
                      <w:bCs/>
                    </w:rPr>
                    <w:t>Development</w:t>
                  </w:r>
                  <w:r w:rsidR="00954167">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77777777" w:rsidR="0095014A" w:rsidRDefault="0095014A" w:rsidP="0095014A">
                  <w:pPr>
                    <w:spacing w:after="200" w:line="276" w:lineRule="auto"/>
                    <w:rPr>
                      <w:rFonts w:ascii="Calibri" w:eastAsia="Calibri" w:hAnsi="Calibri"/>
                      <w:b/>
                      <w:szCs w:val="22"/>
                    </w:rPr>
                  </w:pPr>
                </w:p>
                <w:p w14:paraId="0167D776" w14:textId="77777777" w:rsidR="00AD5A0A" w:rsidRDefault="00AD5A0A" w:rsidP="0095014A">
                  <w:pPr>
                    <w:spacing w:after="200" w:line="276" w:lineRule="auto"/>
                    <w:rPr>
                      <w:rFonts w:ascii="Calibri" w:eastAsia="Calibri" w:hAnsi="Calibri"/>
                      <w:b/>
                      <w:szCs w:val="22"/>
                    </w:rPr>
                  </w:pPr>
                </w:p>
                <w:p w14:paraId="07C18032" w14:textId="77777777" w:rsidR="0095014A" w:rsidRDefault="0095014A"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tcPr>
                <w:p w14:paraId="00D281BF" w14:textId="184E92E8" w:rsidR="00641BC5" w:rsidRPr="00056FF4" w:rsidRDefault="00641BC5" w:rsidP="00641BC5">
                  <w:pPr>
                    <w:rPr>
                      <w:rFonts w:asciiTheme="minorHAnsi" w:hAnsiTheme="minorHAnsi"/>
                      <w:i/>
                    </w:rPr>
                  </w:pPr>
                  <w:r w:rsidRPr="00056FF4">
                    <w:rPr>
                      <w:rFonts w:asciiTheme="minorHAnsi" w:hAnsiTheme="minorHAnsi"/>
                      <w:lang w:val="en-IE"/>
                    </w:rPr>
                    <w:t xml:space="preserve">(F) </w:t>
                  </w:r>
                  <w:r w:rsidR="00D02616" w:rsidRPr="00D02616">
                    <w:rPr>
                      <w:rFonts w:asciiTheme="minorHAnsi" w:hAnsiTheme="minorHAnsi"/>
                      <w:b/>
                      <w:bCs/>
                      <w:lang w:val="en-IE"/>
                    </w:rPr>
                    <w:t>Drive and Commitment to Public Service</w:t>
                  </w:r>
                  <w:r w:rsidR="00D02616">
                    <w:rPr>
                      <w:rFonts w:asciiTheme="minorHAnsi" w:hAnsiTheme="minorHAnsi"/>
                      <w:lang w:val="en-IE"/>
                    </w:rPr>
                    <w:t xml:space="preserve"> </w:t>
                  </w:r>
                  <w:r w:rsidR="00D02616" w:rsidRPr="00D02616">
                    <w:rPr>
                      <w:rFonts w:asciiTheme="minorHAnsi" w:hAnsiTheme="minorHAnsi"/>
                      <w:b/>
                      <w:bCs/>
                      <w:lang w:val="en-IE"/>
                    </w:rPr>
                    <w:t>Values</w:t>
                  </w:r>
                  <w:r w:rsidR="00D02616">
                    <w:rPr>
                      <w:rFonts w:asciiTheme="minorHAnsi" w:hAnsiTheme="minorHAnsi"/>
                      <w:lang w:val="en-IE"/>
                    </w:rPr>
                    <w:t xml:space="preserve"> </w:t>
                  </w:r>
                  <w:r w:rsidR="00D86F52">
                    <w:rPr>
                      <w:rFonts w:asciiTheme="minorHAnsi" w:hAnsiTheme="minorHAnsi"/>
                      <w:i/>
                    </w:rPr>
                    <w:t xml:space="preserve">(maximum </w:t>
                  </w:r>
                  <w:r w:rsidR="007C4816">
                    <w:rPr>
                      <w:rFonts w:asciiTheme="minorHAnsi" w:hAnsiTheme="minorHAnsi"/>
                      <w:i/>
                    </w:rPr>
                    <w:t>1</w:t>
                  </w:r>
                  <w:r w:rsidRPr="00056FF4">
                    <w:rPr>
                      <w:rFonts w:asciiTheme="minorHAnsi" w:hAnsiTheme="minorHAnsi"/>
                      <w:i/>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77777777" w:rsidR="00641BC5" w:rsidRDefault="00641BC5"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tcPr>
                <w:p w14:paraId="6B32054C" w14:textId="77777777"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tcPr>
                <w:p w14:paraId="644F25B4" w14:textId="77777777"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14:paraId="4B6663D9" w14:textId="77777777" w:rsidR="00D12249" w:rsidRPr="00C04D25" w:rsidRDefault="00D12249" w:rsidP="00D12249">
                  <w:pPr>
                    <w:tabs>
                      <w:tab w:val="left" w:pos="2520"/>
                    </w:tabs>
                    <w:rPr>
                      <w:rFonts w:ascii="Calibri" w:hAnsi="Calibri" w:cs="Calibri"/>
                      <w:szCs w:val="22"/>
                    </w:rPr>
                  </w:pPr>
                </w:p>
                <w:p w14:paraId="32116688" w14:textId="77777777" w:rsidR="00D12249" w:rsidRPr="00C04D25" w:rsidRDefault="00D12249" w:rsidP="00D12249">
                  <w:pPr>
                    <w:tabs>
                      <w:tab w:val="left" w:pos="2520"/>
                    </w:tabs>
                    <w:rPr>
                      <w:rFonts w:ascii="Calibri" w:hAnsi="Calibri" w:cs="Calibri"/>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bl>
    <w:p w14:paraId="78D0BE24" w14:textId="77777777"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14:paraId="64B908DE" w14:textId="77777777" w:rsidTr="00606DD0">
        <w:trPr>
          <w:trHeight w:val="491"/>
        </w:trPr>
        <w:tc>
          <w:tcPr>
            <w:tcW w:w="11088" w:type="dxa"/>
            <w:shd w:val="clear" w:color="auto" w:fill="BFBFBF"/>
            <w:vAlign w:val="center"/>
          </w:tcPr>
          <w:p w14:paraId="7B1B632F" w14:textId="77777777"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lastRenderedPageBreak/>
              <w:t xml:space="preserve">   </w:t>
            </w:r>
            <w:r w:rsidR="005362D6">
              <w:rPr>
                <w:rFonts w:ascii="Calibri" w:hAnsi="Calibri" w:cs="Calibri"/>
                <w:sz w:val="20"/>
              </w:rPr>
              <w:t>8</w:t>
            </w:r>
            <w:r w:rsidR="008B72FB" w:rsidRPr="00C04D25">
              <w:rPr>
                <w:rFonts w:ascii="Calibri" w:hAnsi="Calibri" w:cs="Calibri"/>
                <w:sz w:val="20"/>
              </w:rPr>
              <w:t>. DATA PROTECTION</w:t>
            </w:r>
          </w:p>
        </w:tc>
      </w:tr>
    </w:tbl>
    <w:p w14:paraId="29962429" w14:textId="77777777" w:rsidR="005A71B2" w:rsidRDefault="005A71B2" w:rsidP="005A71B2">
      <w:pPr>
        <w:jc w:val="both"/>
        <w:rPr>
          <w:rFonts w:asciiTheme="minorHAnsi" w:hAnsiTheme="minorHAnsi"/>
          <w:sz w:val="20"/>
          <w:szCs w:val="20"/>
        </w:rPr>
      </w:pPr>
    </w:p>
    <w:p w14:paraId="6782F02B" w14:textId="5F5A724C" w:rsidR="00504BE0" w:rsidRDefault="000613AA" w:rsidP="00504BE0">
      <w:pPr>
        <w:spacing w:after="160" w:line="259" w:lineRule="auto"/>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HR</w:t>
      </w:r>
      <w:r w:rsidR="00666529">
        <w:rPr>
          <w:rFonts w:asciiTheme="minorHAnsi" w:eastAsiaTheme="minorHAnsi" w:hAnsiTheme="minorHAnsi" w:cstheme="minorHAnsi"/>
          <w:szCs w:val="22"/>
          <w:lang w:val="en-IE"/>
        </w:rPr>
        <w:t xml:space="preserve">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w:t>
      </w:r>
      <w:r w:rsidR="00744CD7">
        <w:rPr>
          <w:rFonts w:asciiTheme="minorHAnsi" w:eastAsiaTheme="minorHAnsi" w:hAnsiTheme="minorHAnsi" w:cstheme="minorHAnsi"/>
          <w:szCs w:val="22"/>
          <w:lang w:val="en-IE"/>
        </w:rPr>
        <w:t>’</w:t>
      </w:r>
      <w:r w:rsidRPr="005A7BB9">
        <w:rPr>
          <w:rFonts w:asciiTheme="minorHAnsi" w:eastAsiaTheme="minorHAnsi" w:hAnsiTheme="minorHAnsi" w:cstheme="minorHAnsi"/>
          <w:szCs w:val="22"/>
          <w:lang w:val="en-IE"/>
        </w:rPr>
        <w:t>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77777777"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14:paraId="00BA2B57" w14:textId="179A965A" w:rsidR="00B71445" w:rsidRDefault="00F02C23" w:rsidP="00F02C23">
      <w:pPr>
        <w:rPr>
          <w:rFonts w:ascii="Calibri" w:hAnsi="Calibri" w:cs="Calibri"/>
          <w:szCs w:val="22"/>
        </w:rPr>
      </w:pPr>
      <w:r w:rsidRPr="00C04D25">
        <w:rPr>
          <w:rFonts w:ascii="Calibri" w:hAnsi="Calibri" w:cs="Calibri"/>
          <w:szCs w:val="22"/>
        </w:rPr>
        <w:t xml:space="preserve">Please </w:t>
      </w:r>
      <w:proofErr w:type="gramStart"/>
      <w:r w:rsidRPr="00C04D25">
        <w:rPr>
          <w:rFonts w:ascii="Calibri" w:hAnsi="Calibri" w:cs="Calibri"/>
          <w:szCs w:val="22"/>
        </w:rPr>
        <w:t>give</w:t>
      </w:r>
      <w:proofErr w:type="gramEnd"/>
      <w:r w:rsidRPr="00C04D25">
        <w:rPr>
          <w:rFonts w:ascii="Calibri" w:hAnsi="Calibri" w:cs="Calibri"/>
          <w:szCs w:val="22"/>
        </w:rPr>
        <w:t xml:space="preser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r w:rsidR="00D86F52">
        <w:rPr>
          <w:rFonts w:ascii="Calibri" w:hAnsi="Calibri" w:cs="Calibri"/>
          <w:szCs w:val="22"/>
        </w:rPr>
        <w:br/>
      </w:r>
    </w:p>
    <w:p w14:paraId="011D4635" w14:textId="41A5FAFD"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the applicant</w:t>
      </w:r>
      <w:r w:rsidR="00D86F52">
        <w:rPr>
          <w:rFonts w:ascii="Calibri" w:hAnsi="Calibri" w:cs="Calibri"/>
          <w:b/>
          <w:szCs w:val="22"/>
        </w:rPr>
        <w:t>’</w:t>
      </w:r>
      <w:r w:rsidR="00B71445" w:rsidRPr="00B71445">
        <w:rPr>
          <w:rFonts w:ascii="Calibri" w:hAnsi="Calibri" w:cs="Calibri"/>
          <w:b/>
          <w:szCs w:val="22"/>
        </w:rPr>
        <w:t>s consent</w:t>
      </w:r>
      <w:r w:rsidRPr="00B71445">
        <w:rPr>
          <w:rFonts w:ascii="Calibri" w:hAnsi="Calibri" w:cs="Calibri"/>
          <w:b/>
          <w:szCs w:val="22"/>
        </w:rPr>
        <w:t>)</w:t>
      </w:r>
      <w:r w:rsidRPr="00C04D25">
        <w:rPr>
          <w:rFonts w:ascii="Calibri" w:hAnsi="Calibri" w:cs="Calibri"/>
          <w:szCs w:val="22"/>
        </w:rPr>
        <w:t>.</w:t>
      </w:r>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14:paraId="6ACABCF3" w14:textId="77777777" w:rsidTr="00B20150">
        <w:trPr>
          <w:trHeight w:val="386"/>
        </w:trPr>
        <w:tc>
          <w:tcPr>
            <w:tcW w:w="4968" w:type="dxa"/>
            <w:gridSpan w:val="2"/>
            <w:tcBorders>
              <w:top w:val="nil"/>
              <w:left w:val="nil"/>
              <w:bottom w:val="nil"/>
              <w:right w:val="single" w:sz="8" w:space="0" w:color="808080"/>
            </w:tcBorders>
            <w:vAlign w:val="center"/>
          </w:tcPr>
          <w:p w14:paraId="37379DCA" w14:textId="77777777"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6BAD19FC" w14:textId="77777777"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14:paraId="4A33628F" w14:textId="77777777" w:rsidTr="00B20150">
        <w:trPr>
          <w:trHeight w:val="386"/>
        </w:trPr>
        <w:tc>
          <w:tcPr>
            <w:tcW w:w="1548" w:type="dxa"/>
            <w:tcBorders>
              <w:top w:val="nil"/>
              <w:left w:val="nil"/>
              <w:bottom w:val="nil"/>
              <w:right w:val="single" w:sz="8" w:space="0" w:color="808080"/>
            </w:tcBorders>
            <w:vAlign w:val="center"/>
          </w:tcPr>
          <w:p w14:paraId="7EBF9F66"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8530644"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4241C12"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55AF50" w14:textId="77777777" w:rsidR="00F02C23" w:rsidRPr="00C04D25" w:rsidRDefault="00F02C23" w:rsidP="00B20150">
            <w:pPr>
              <w:rPr>
                <w:rFonts w:ascii="Calibri" w:hAnsi="Calibri" w:cs="Calibri"/>
                <w:szCs w:val="22"/>
              </w:rPr>
            </w:pPr>
          </w:p>
        </w:tc>
      </w:tr>
      <w:tr w:rsidR="00F02C23" w:rsidRPr="00C04D25" w14:paraId="3B970708" w14:textId="77777777" w:rsidTr="00B20150">
        <w:trPr>
          <w:trHeight w:val="386"/>
        </w:trPr>
        <w:tc>
          <w:tcPr>
            <w:tcW w:w="1548" w:type="dxa"/>
            <w:tcBorders>
              <w:top w:val="nil"/>
              <w:left w:val="nil"/>
              <w:bottom w:val="nil"/>
              <w:right w:val="single" w:sz="8" w:space="0" w:color="808080"/>
            </w:tcBorders>
            <w:vAlign w:val="center"/>
          </w:tcPr>
          <w:p w14:paraId="3058E14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CC6B4F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E19113D"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32B74321" w14:textId="77777777" w:rsidR="00F02C23" w:rsidRPr="00C04D25" w:rsidRDefault="00F02C23" w:rsidP="00B20150">
            <w:pPr>
              <w:rPr>
                <w:rFonts w:ascii="Calibri" w:hAnsi="Calibri" w:cs="Calibri"/>
                <w:szCs w:val="22"/>
              </w:rPr>
            </w:pPr>
          </w:p>
        </w:tc>
      </w:tr>
      <w:tr w:rsidR="00F02C23" w:rsidRPr="00C04D25" w14:paraId="19BFECFC" w14:textId="77777777" w:rsidTr="00B20150">
        <w:trPr>
          <w:trHeight w:val="386"/>
        </w:trPr>
        <w:tc>
          <w:tcPr>
            <w:tcW w:w="1548" w:type="dxa"/>
            <w:tcBorders>
              <w:top w:val="nil"/>
              <w:left w:val="nil"/>
              <w:bottom w:val="nil"/>
              <w:right w:val="single" w:sz="8" w:space="0" w:color="808080"/>
            </w:tcBorders>
            <w:vAlign w:val="center"/>
          </w:tcPr>
          <w:p w14:paraId="2BF580AB"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0455F3E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707A4E83"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1F22EBE2" w14:textId="77777777" w:rsidR="00F02C23" w:rsidRPr="00C04D25" w:rsidRDefault="00F02C23" w:rsidP="00B20150">
            <w:pPr>
              <w:rPr>
                <w:rFonts w:ascii="Calibri" w:hAnsi="Calibri" w:cs="Calibri"/>
                <w:szCs w:val="22"/>
              </w:rPr>
            </w:pPr>
          </w:p>
        </w:tc>
      </w:tr>
      <w:tr w:rsidR="00F02C23" w:rsidRPr="00C04D25" w14:paraId="1C6F1C46" w14:textId="77777777" w:rsidTr="00B20150">
        <w:trPr>
          <w:trHeight w:val="386"/>
        </w:trPr>
        <w:tc>
          <w:tcPr>
            <w:tcW w:w="1548" w:type="dxa"/>
            <w:tcBorders>
              <w:top w:val="nil"/>
              <w:left w:val="nil"/>
              <w:bottom w:val="nil"/>
              <w:right w:val="single" w:sz="8" w:space="0" w:color="808080"/>
            </w:tcBorders>
            <w:vAlign w:val="center"/>
          </w:tcPr>
          <w:p w14:paraId="72F335A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775DDA52"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668D84D5"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5E2DC1C2" w14:textId="77777777" w:rsidR="00F02C23" w:rsidRPr="00C04D25" w:rsidRDefault="00F02C23" w:rsidP="00B20150">
            <w:pPr>
              <w:rPr>
                <w:rFonts w:ascii="Calibri" w:hAnsi="Calibri" w:cs="Calibri"/>
                <w:szCs w:val="22"/>
              </w:rPr>
            </w:pPr>
          </w:p>
        </w:tc>
      </w:tr>
      <w:tr w:rsidR="00F02C23" w:rsidRPr="00C04D25" w14:paraId="0AAA041B" w14:textId="77777777" w:rsidTr="00B20150">
        <w:trPr>
          <w:trHeight w:val="386"/>
        </w:trPr>
        <w:tc>
          <w:tcPr>
            <w:tcW w:w="1548" w:type="dxa"/>
            <w:tcBorders>
              <w:top w:val="nil"/>
              <w:left w:val="nil"/>
              <w:bottom w:val="nil"/>
              <w:right w:val="single" w:sz="8" w:space="0" w:color="808080"/>
            </w:tcBorders>
            <w:vAlign w:val="center"/>
          </w:tcPr>
          <w:p w14:paraId="6D9C7960"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26E950D0"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FCDF5A1"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7B5518EC" w14:textId="77777777" w:rsidR="00F02C23" w:rsidRPr="00C04D25" w:rsidRDefault="00F02C23" w:rsidP="00B20150">
            <w:pPr>
              <w:rPr>
                <w:rFonts w:ascii="Calibri" w:hAnsi="Calibri" w:cs="Calibri"/>
                <w:szCs w:val="22"/>
              </w:rPr>
            </w:pPr>
          </w:p>
        </w:tc>
      </w:tr>
    </w:tbl>
    <w:p w14:paraId="376C48B7" w14:textId="54523AE7" w:rsidR="00F02C23" w:rsidRDefault="00F02C23" w:rsidP="003A5E18">
      <w:pPr>
        <w:tabs>
          <w:tab w:val="left" w:pos="2520"/>
        </w:tabs>
        <w:rPr>
          <w:rFonts w:ascii="Calibri" w:hAnsi="Calibri" w:cs="Calibri"/>
          <w:szCs w:val="22"/>
        </w:rPr>
      </w:pPr>
    </w:p>
    <w:p w14:paraId="2D075628" w14:textId="0D8102AB" w:rsidR="00504BE0" w:rsidRDefault="00504BE0" w:rsidP="003A5E18">
      <w:pPr>
        <w:tabs>
          <w:tab w:val="left" w:pos="2520"/>
        </w:tabs>
        <w:rPr>
          <w:rFonts w:ascii="Calibri" w:hAnsi="Calibri" w:cs="Calibri"/>
          <w:szCs w:val="22"/>
        </w:rPr>
      </w:pPr>
    </w:p>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77777777"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7AA71966" w14:textId="506AFEAE" w:rsidR="00885140" w:rsidRPr="009C00FB" w:rsidRDefault="009C00FB" w:rsidP="009C00FB">
            <w:pPr>
              <w:rPr>
                <w:rFonts w:asciiTheme="minorHAnsi" w:hAnsiTheme="minorHAnsi" w:cs="Calibri"/>
                <w:szCs w:val="20"/>
              </w:rPr>
            </w:pPr>
            <w:r w:rsidRPr="00056FF4">
              <w:rPr>
                <w:rFonts w:asciiTheme="minorHAnsi" w:hAnsiTheme="minorHAnsi" w:cs="Calibri"/>
                <w:szCs w:val="20"/>
              </w:rPr>
              <w:t>I consent to personal data being processed as stated</w:t>
            </w:r>
            <w:r>
              <w:rPr>
                <w:rFonts w:asciiTheme="minorHAnsi" w:hAnsiTheme="minorHAnsi" w:cs="Calibri"/>
                <w:szCs w:val="20"/>
              </w:rPr>
              <w:t xml:space="preserve"> in Section 8 </w:t>
            </w:r>
            <w:r w:rsidRPr="00056FF4">
              <w:rPr>
                <w:rFonts w:asciiTheme="minorHAnsi" w:hAnsiTheme="minorHAnsi" w:cs="Calibri"/>
                <w:szCs w:val="20"/>
              </w:rPr>
              <w:t>above.</w:t>
            </w:r>
          </w:p>
          <w:p w14:paraId="77D8275C" w14:textId="77777777" w:rsidR="003A5E18" w:rsidRPr="00056FF4" w:rsidRDefault="003A5E18"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14:paraId="282E0C01" w14:textId="77777777" w:rsidTr="003A5E18">
        <w:trPr>
          <w:cantSplit/>
          <w:trHeight w:val="386"/>
        </w:trPr>
        <w:tc>
          <w:tcPr>
            <w:tcW w:w="1728" w:type="dxa"/>
            <w:tcBorders>
              <w:top w:val="nil"/>
              <w:left w:val="nil"/>
              <w:bottom w:val="nil"/>
              <w:right w:val="single" w:sz="8" w:space="0" w:color="808080"/>
            </w:tcBorders>
            <w:vAlign w:val="center"/>
          </w:tcPr>
          <w:p w14:paraId="7B3DB355" w14:textId="77777777"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tcBorders>
              <w:top w:val="single" w:sz="8" w:space="0" w:color="808080"/>
              <w:left w:val="single" w:sz="8" w:space="0" w:color="808080"/>
              <w:right w:val="single" w:sz="8" w:space="0" w:color="808080"/>
            </w:tcBorders>
            <w:vAlign w:val="center"/>
          </w:tcPr>
          <w:p w14:paraId="0915BBFE" w14:textId="77777777"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14:paraId="21D9B958" w14:textId="77777777"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8A8360B" w14:textId="77777777" w:rsidR="003A5E18" w:rsidRPr="00C04D25" w:rsidRDefault="003A5E18" w:rsidP="003A5E18">
            <w:pPr>
              <w:tabs>
                <w:tab w:val="left" w:pos="2520"/>
              </w:tabs>
              <w:rPr>
                <w:rFonts w:ascii="Calibri" w:hAnsi="Calibri" w:cs="Calibri"/>
                <w:szCs w:val="22"/>
              </w:rPr>
            </w:pPr>
          </w:p>
        </w:tc>
      </w:tr>
    </w:tbl>
    <w:p w14:paraId="3C588864" w14:textId="77777777" w:rsidR="00423ECE" w:rsidRPr="00B4554B" w:rsidRDefault="00423ECE" w:rsidP="00B4554B">
      <w:pPr>
        <w:spacing w:after="240"/>
        <w:rPr>
          <w:rFonts w:ascii="Calibri" w:hAnsi="Calibri" w:cs="Calibri"/>
          <w:b/>
          <w:sz w:val="2"/>
          <w:szCs w:val="2"/>
        </w:rPr>
      </w:pPr>
    </w:p>
    <w:sectPr w:rsidR="00423ECE" w:rsidRPr="00B4554B" w:rsidSect="007F2E5B">
      <w:footerReference w:type="default" r:id="rId14"/>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1D9F" w14:textId="77777777" w:rsidR="00E07119" w:rsidRDefault="00E07119">
      <w:r>
        <w:separator/>
      </w:r>
    </w:p>
  </w:endnote>
  <w:endnote w:type="continuationSeparator" w:id="0">
    <w:p w14:paraId="6597FDDE" w14:textId="77777777" w:rsidR="00E07119" w:rsidRDefault="00E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EADE" w14:textId="0BE79C95" w:rsidR="004346D2" w:rsidRDefault="004346D2">
    <w:pPr>
      <w:pStyle w:val="Footer"/>
    </w:pPr>
  </w:p>
  <w:p w14:paraId="0F11188C" w14:textId="77777777"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78202" w14:textId="77777777" w:rsidR="00E07119" w:rsidRDefault="00E07119">
      <w:r>
        <w:separator/>
      </w:r>
    </w:p>
  </w:footnote>
  <w:footnote w:type="continuationSeparator" w:id="0">
    <w:p w14:paraId="49FCF948" w14:textId="77777777" w:rsidR="00E07119" w:rsidRDefault="00E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398133334">
    <w:abstractNumId w:val="37"/>
  </w:num>
  <w:num w:numId="2" w16cid:durableId="467553444">
    <w:abstractNumId w:val="25"/>
  </w:num>
  <w:num w:numId="3" w16cid:durableId="99406775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578055015">
    <w:abstractNumId w:val="14"/>
  </w:num>
  <w:num w:numId="5" w16cid:durableId="548998699">
    <w:abstractNumId w:val="12"/>
  </w:num>
  <w:num w:numId="6" w16cid:durableId="1170868554">
    <w:abstractNumId w:val="45"/>
  </w:num>
  <w:num w:numId="7" w16cid:durableId="1734280080">
    <w:abstractNumId w:val="7"/>
  </w:num>
  <w:num w:numId="8" w16cid:durableId="1722174582">
    <w:abstractNumId w:val="32"/>
  </w:num>
  <w:num w:numId="9" w16cid:durableId="1826503818">
    <w:abstractNumId w:val="41"/>
  </w:num>
  <w:num w:numId="10" w16cid:durableId="1211385423">
    <w:abstractNumId w:val="18"/>
  </w:num>
  <w:num w:numId="11" w16cid:durableId="1889608918">
    <w:abstractNumId w:val="43"/>
  </w:num>
  <w:num w:numId="12" w16cid:durableId="1973826277">
    <w:abstractNumId w:val="46"/>
  </w:num>
  <w:num w:numId="13" w16cid:durableId="331568056">
    <w:abstractNumId w:val="26"/>
  </w:num>
  <w:num w:numId="14" w16cid:durableId="864253780">
    <w:abstractNumId w:val="16"/>
  </w:num>
  <w:num w:numId="15" w16cid:durableId="444929260">
    <w:abstractNumId w:val="24"/>
  </w:num>
  <w:num w:numId="16" w16cid:durableId="440809015">
    <w:abstractNumId w:val="3"/>
  </w:num>
  <w:num w:numId="17" w16cid:durableId="1442526473">
    <w:abstractNumId w:val="19"/>
  </w:num>
  <w:num w:numId="18" w16cid:durableId="1062022015">
    <w:abstractNumId w:val="5"/>
  </w:num>
  <w:num w:numId="19" w16cid:durableId="484010243">
    <w:abstractNumId w:val="1"/>
  </w:num>
  <w:num w:numId="20" w16cid:durableId="119149651">
    <w:abstractNumId w:val="2"/>
  </w:num>
  <w:num w:numId="21" w16cid:durableId="1524249925">
    <w:abstractNumId w:val="9"/>
  </w:num>
  <w:num w:numId="22" w16cid:durableId="1346325279">
    <w:abstractNumId w:val="35"/>
  </w:num>
  <w:num w:numId="23" w16cid:durableId="2091535891">
    <w:abstractNumId w:val="39"/>
  </w:num>
  <w:num w:numId="24" w16cid:durableId="1808206876">
    <w:abstractNumId w:val="0"/>
  </w:num>
  <w:num w:numId="25" w16cid:durableId="687878193">
    <w:abstractNumId w:val="4"/>
  </w:num>
  <w:num w:numId="26" w16cid:durableId="1595086227">
    <w:abstractNumId w:val="17"/>
  </w:num>
  <w:num w:numId="27" w16cid:durableId="253830246">
    <w:abstractNumId w:val="13"/>
  </w:num>
  <w:num w:numId="28" w16cid:durableId="1564410463">
    <w:abstractNumId w:val="36"/>
  </w:num>
  <w:num w:numId="29" w16cid:durableId="1374113548">
    <w:abstractNumId w:val="49"/>
  </w:num>
  <w:num w:numId="30" w16cid:durableId="1428579510">
    <w:abstractNumId w:val="6"/>
  </w:num>
  <w:num w:numId="31" w16cid:durableId="1308166131">
    <w:abstractNumId w:val="31"/>
  </w:num>
  <w:num w:numId="32" w16cid:durableId="1135560461">
    <w:abstractNumId w:val="8"/>
  </w:num>
  <w:num w:numId="33" w16cid:durableId="616182765">
    <w:abstractNumId w:val="27"/>
  </w:num>
  <w:num w:numId="34" w16cid:durableId="1157107429">
    <w:abstractNumId w:val="21"/>
  </w:num>
  <w:num w:numId="35" w16cid:durableId="1990594231">
    <w:abstractNumId w:val="42"/>
  </w:num>
  <w:num w:numId="36" w16cid:durableId="590309976">
    <w:abstractNumId w:val="28"/>
  </w:num>
  <w:num w:numId="37" w16cid:durableId="1991446886">
    <w:abstractNumId w:val="15"/>
  </w:num>
  <w:num w:numId="38" w16cid:durableId="1352024316">
    <w:abstractNumId w:val="11"/>
  </w:num>
  <w:num w:numId="39" w16cid:durableId="679545194">
    <w:abstractNumId w:val="44"/>
  </w:num>
  <w:num w:numId="40" w16cid:durableId="1519201140">
    <w:abstractNumId w:val="23"/>
  </w:num>
  <w:num w:numId="41" w16cid:durableId="1857695152">
    <w:abstractNumId w:val="10"/>
  </w:num>
  <w:num w:numId="42" w16cid:durableId="296567387">
    <w:abstractNumId w:val="29"/>
  </w:num>
  <w:num w:numId="43" w16cid:durableId="2144148701">
    <w:abstractNumId w:val="48"/>
  </w:num>
  <w:num w:numId="44" w16cid:durableId="641735611">
    <w:abstractNumId w:val="20"/>
  </w:num>
  <w:num w:numId="45" w16cid:durableId="226453357">
    <w:abstractNumId w:val="34"/>
  </w:num>
  <w:num w:numId="46" w16cid:durableId="1873885336">
    <w:abstractNumId w:val="47"/>
  </w:num>
  <w:num w:numId="47" w16cid:durableId="1217081232">
    <w:abstractNumId w:val="33"/>
  </w:num>
  <w:num w:numId="48" w16cid:durableId="1976641008">
    <w:abstractNumId w:val="30"/>
  </w:num>
  <w:num w:numId="49" w16cid:durableId="1600479937">
    <w:abstractNumId w:val="38"/>
  </w:num>
  <w:num w:numId="50" w16cid:durableId="581909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455B1"/>
    <w:rsid w:val="00154E2F"/>
    <w:rsid w:val="001606A3"/>
    <w:rsid w:val="00162CC7"/>
    <w:rsid w:val="001666C0"/>
    <w:rsid w:val="001668DA"/>
    <w:rsid w:val="00180929"/>
    <w:rsid w:val="0018106C"/>
    <w:rsid w:val="00183D94"/>
    <w:rsid w:val="001917FB"/>
    <w:rsid w:val="00194CB3"/>
    <w:rsid w:val="00194EE6"/>
    <w:rsid w:val="00195F07"/>
    <w:rsid w:val="001A295B"/>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11EA"/>
    <w:rsid w:val="002342BB"/>
    <w:rsid w:val="00241887"/>
    <w:rsid w:val="00253E1B"/>
    <w:rsid w:val="00255E83"/>
    <w:rsid w:val="0026214E"/>
    <w:rsid w:val="00265071"/>
    <w:rsid w:val="0028691E"/>
    <w:rsid w:val="002A285B"/>
    <w:rsid w:val="002A5BAA"/>
    <w:rsid w:val="002B7CF3"/>
    <w:rsid w:val="00302EEF"/>
    <w:rsid w:val="00307E68"/>
    <w:rsid w:val="00327A20"/>
    <w:rsid w:val="003423DF"/>
    <w:rsid w:val="00344677"/>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4EB3"/>
    <w:rsid w:val="00414F00"/>
    <w:rsid w:val="00416E95"/>
    <w:rsid w:val="00423ECE"/>
    <w:rsid w:val="004244C2"/>
    <w:rsid w:val="00426013"/>
    <w:rsid w:val="004264B0"/>
    <w:rsid w:val="00430A0C"/>
    <w:rsid w:val="004346D2"/>
    <w:rsid w:val="004650DF"/>
    <w:rsid w:val="004653F3"/>
    <w:rsid w:val="00467396"/>
    <w:rsid w:val="00467EDA"/>
    <w:rsid w:val="00470C05"/>
    <w:rsid w:val="004754B7"/>
    <w:rsid w:val="00485E10"/>
    <w:rsid w:val="004A099C"/>
    <w:rsid w:val="004A540A"/>
    <w:rsid w:val="004A7610"/>
    <w:rsid w:val="004D0004"/>
    <w:rsid w:val="004D6B13"/>
    <w:rsid w:val="004E1223"/>
    <w:rsid w:val="004F2701"/>
    <w:rsid w:val="00504BE0"/>
    <w:rsid w:val="00514C30"/>
    <w:rsid w:val="00516F47"/>
    <w:rsid w:val="00524A39"/>
    <w:rsid w:val="005362D6"/>
    <w:rsid w:val="005401B3"/>
    <w:rsid w:val="00546246"/>
    <w:rsid w:val="00561464"/>
    <w:rsid w:val="00561F6C"/>
    <w:rsid w:val="0057431C"/>
    <w:rsid w:val="00574F67"/>
    <w:rsid w:val="00590A29"/>
    <w:rsid w:val="00590BBD"/>
    <w:rsid w:val="00595BCA"/>
    <w:rsid w:val="00595CDB"/>
    <w:rsid w:val="005A521C"/>
    <w:rsid w:val="005A71B2"/>
    <w:rsid w:val="005B0E38"/>
    <w:rsid w:val="005B12DB"/>
    <w:rsid w:val="005B2087"/>
    <w:rsid w:val="005B5A7A"/>
    <w:rsid w:val="005B6242"/>
    <w:rsid w:val="005C16A2"/>
    <w:rsid w:val="005C196B"/>
    <w:rsid w:val="005C44C7"/>
    <w:rsid w:val="005D085D"/>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66529"/>
    <w:rsid w:val="00675D52"/>
    <w:rsid w:val="00676E9C"/>
    <w:rsid w:val="00677FE3"/>
    <w:rsid w:val="00681958"/>
    <w:rsid w:val="00690805"/>
    <w:rsid w:val="0069600C"/>
    <w:rsid w:val="006A6C23"/>
    <w:rsid w:val="006C7D62"/>
    <w:rsid w:val="006E6C31"/>
    <w:rsid w:val="006F3263"/>
    <w:rsid w:val="006F3FB3"/>
    <w:rsid w:val="006F4899"/>
    <w:rsid w:val="006F4A0B"/>
    <w:rsid w:val="0070145B"/>
    <w:rsid w:val="0070381C"/>
    <w:rsid w:val="007078A3"/>
    <w:rsid w:val="0071093C"/>
    <w:rsid w:val="00714427"/>
    <w:rsid w:val="00722910"/>
    <w:rsid w:val="00723196"/>
    <w:rsid w:val="00734BD5"/>
    <w:rsid w:val="00744CD7"/>
    <w:rsid w:val="00753170"/>
    <w:rsid w:val="00776A16"/>
    <w:rsid w:val="007775A0"/>
    <w:rsid w:val="00785CAA"/>
    <w:rsid w:val="007932AD"/>
    <w:rsid w:val="007B0268"/>
    <w:rsid w:val="007B6CB7"/>
    <w:rsid w:val="007C369E"/>
    <w:rsid w:val="007C4816"/>
    <w:rsid w:val="007D13B6"/>
    <w:rsid w:val="007D52B7"/>
    <w:rsid w:val="007E0358"/>
    <w:rsid w:val="007F19BD"/>
    <w:rsid w:val="007F2E5B"/>
    <w:rsid w:val="007F4C7F"/>
    <w:rsid w:val="00800716"/>
    <w:rsid w:val="00801BF9"/>
    <w:rsid w:val="0080362E"/>
    <w:rsid w:val="00805166"/>
    <w:rsid w:val="008069FA"/>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806E7"/>
    <w:rsid w:val="00885140"/>
    <w:rsid w:val="008A1784"/>
    <w:rsid w:val="008A4FF0"/>
    <w:rsid w:val="008B72FB"/>
    <w:rsid w:val="008C0A2F"/>
    <w:rsid w:val="008C1D76"/>
    <w:rsid w:val="008C2C08"/>
    <w:rsid w:val="008E14BC"/>
    <w:rsid w:val="008E48CB"/>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44D5"/>
    <w:rsid w:val="0098052D"/>
    <w:rsid w:val="00994990"/>
    <w:rsid w:val="009B3E1F"/>
    <w:rsid w:val="009B55C1"/>
    <w:rsid w:val="009C00FB"/>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D6244"/>
    <w:rsid w:val="00AE3568"/>
    <w:rsid w:val="00AE3AE1"/>
    <w:rsid w:val="00B17E43"/>
    <w:rsid w:val="00B20150"/>
    <w:rsid w:val="00B2454F"/>
    <w:rsid w:val="00B31D0D"/>
    <w:rsid w:val="00B45048"/>
    <w:rsid w:val="00B4554B"/>
    <w:rsid w:val="00B61192"/>
    <w:rsid w:val="00B62479"/>
    <w:rsid w:val="00B71445"/>
    <w:rsid w:val="00B74687"/>
    <w:rsid w:val="00B76FD9"/>
    <w:rsid w:val="00B7772F"/>
    <w:rsid w:val="00B77AA9"/>
    <w:rsid w:val="00B77E03"/>
    <w:rsid w:val="00B77E8B"/>
    <w:rsid w:val="00B8553D"/>
    <w:rsid w:val="00B95C87"/>
    <w:rsid w:val="00B974D9"/>
    <w:rsid w:val="00BA1F93"/>
    <w:rsid w:val="00BA5C2D"/>
    <w:rsid w:val="00BB14BC"/>
    <w:rsid w:val="00BC5C4B"/>
    <w:rsid w:val="00BD17EB"/>
    <w:rsid w:val="00BD56C2"/>
    <w:rsid w:val="00BD7EC1"/>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F0308"/>
    <w:rsid w:val="00D02616"/>
    <w:rsid w:val="00D06AF7"/>
    <w:rsid w:val="00D106EA"/>
    <w:rsid w:val="00D1157A"/>
    <w:rsid w:val="00D12249"/>
    <w:rsid w:val="00D321E2"/>
    <w:rsid w:val="00D34875"/>
    <w:rsid w:val="00D35CF4"/>
    <w:rsid w:val="00D444DD"/>
    <w:rsid w:val="00D554A8"/>
    <w:rsid w:val="00D64903"/>
    <w:rsid w:val="00D720BC"/>
    <w:rsid w:val="00D77A55"/>
    <w:rsid w:val="00D85A1F"/>
    <w:rsid w:val="00D86F52"/>
    <w:rsid w:val="00D87F34"/>
    <w:rsid w:val="00DA23B5"/>
    <w:rsid w:val="00DB64C2"/>
    <w:rsid w:val="00DC1B2E"/>
    <w:rsid w:val="00DC2761"/>
    <w:rsid w:val="00DC689D"/>
    <w:rsid w:val="00DD32D3"/>
    <w:rsid w:val="00DD4BF4"/>
    <w:rsid w:val="00DE62F6"/>
    <w:rsid w:val="00DF1A5A"/>
    <w:rsid w:val="00DF6725"/>
    <w:rsid w:val="00E03CAD"/>
    <w:rsid w:val="00E03E74"/>
    <w:rsid w:val="00E056E1"/>
    <w:rsid w:val="00E07119"/>
    <w:rsid w:val="00E10BCE"/>
    <w:rsid w:val="00E26759"/>
    <w:rsid w:val="00E31ED7"/>
    <w:rsid w:val="00E34538"/>
    <w:rsid w:val="00E415E6"/>
    <w:rsid w:val="00E52C15"/>
    <w:rsid w:val="00E5585C"/>
    <w:rsid w:val="00E55E02"/>
    <w:rsid w:val="00E60767"/>
    <w:rsid w:val="00E72AC0"/>
    <w:rsid w:val="00E75FB3"/>
    <w:rsid w:val="00E773D5"/>
    <w:rsid w:val="00E809DE"/>
    <w:rsid w:val="00EA7C83"/>
    <w:rsid w:val="00ED2645"/>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63827"/>
    <w:rsid w:val="00F8195A"/>
    <w:rsid w:val="00F83A7F"/>
    <w:rsid w:val="00F93D81"/>
    <w:rsid w:val="00F9625F"/>
    <w:rsid w:val="00FA7304"/>
    <w:rsid w:val="00FA7B01"/>
    <w:rsid w:val="00FC1E0C"/>
    <w:rsid w:val="00FC6796"/>
    <w:rsid w:val="00FD2846"/>
    <w:rsid w:val="00FD2C4C"/>
    <w:rsid w:val="00FD3C9B"/>
    <w:rsid w:val="00FD522F"/>
    <w:rsid w:val="00FE7135"/>
    <w:rsid w:val="00FF1FBD"/>
    <w:rsid w:val="51BE89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D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customStyle="1" w:styleId="normaltextrun">
    <w:name w:val="normaltextrun"/>
    <w:basedOn w:val="DefaultParagraphFont"/>
    <w:rsid w:val="00BC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licjobs.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tizensinformationboar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95e0e357-64e2-43d1-b10c-47f82683d8e3">Live</eDocs_FileStatus>
    <TaxCatchAll xmlns="95e0e357-64e2-43d1-b10c-47f82683d8e3">
      <Value>13</Value>
      <Value>4</Value>
      <Value>1</Value>
      <Value>7</Value>
    </TaxCatchAll>
    <nb1b8a72855341e18dd75ce464e281f2 xmlns="95e0e357-64e2-43d1-b10c-47f82683d8e3">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07af374c-fc46-45bd-adf8-1545293bf851</TermId>
        </TermInfo>
      </Terms>
    </nb1b8a72855341e18dd75ce464e281f2>
    <mbbd3fafa5ab4e5eb8a6a5e099cef439 xmlns="95e0e357-64e2-43d1-b10c-47f82683d8e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mbbd3fafa5ab4e5eb8a6a5e099cef439>
    <_vti_ItemDeclaredRecord xmlns="95e0e357-64e2-43d1-b10c-47f82683d8e3" xsi:nil="true"/>
    <fbaa881fc4ae443f9fdafbdd527793df xmlns="95e0e357-64e2-43d1-b10c-47f82683d8e3">
      <Terms xmlns="http://schemas.microsoft.com/office/infopath/2007/PartnerControls"/>
    </fbaa881fc4ae443f9fdafbdd527793df>
    <h1f8bb4843d6459a8b809123185593c7 xmlns="95e0e357-64e2-43d1-b10c-47f82683d8e3">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h1f8bb4843d6459a8b809123185593c7>
    <m02c691f3efa402dab5cbaa8c240a9e7 xmlns="95e0e357-64e2-43d1-b10c-47f82683d8e3">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m02c691f3efa402dab5cbaa8c240a9e7>
    <eDocs_eFileName xmlns="95e0e357-64e2-43d1-b10c-47f82683d8e3">CIB121-001-2025</eDocs_eFileNam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64905B39B0E0AF4392165945A343DC50" ma:contentTypeVersion="55" ma:contentTypeDescription="" ma:contentTypeScope="" ma:versionID="c84e7ab5414c53bc103222962f0eadd1">
  <xsd:schema xmlns:xsd="http://www.w3.org/2001/XMLSchema" xmlns:xs="http://www.w3.org/2001/XMLSchema" xmlns:p="http://schemas.microsoft.com/office/2006/metadata/properties" xmlns:ns2="95e0e357-64e2-43d1-b10c-47f82683d8e3" targetNamespace="http://schemas.microsoft.com/office/2006/metadata/properties" ma:root="true" ma:fieldsID="609e1465909b778d3fafec2204c0b3e3" ns2:_="">
    <xsd:import namespace="95e0e357-64e2-43d1-b10c-47f82683d8e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e357-64e2-43d1-b10c-47f82683d8e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1ca05386-056c-4742-a2de-b83632f1d183}" ma:internalName="TaxCatchAll" ma:showField="CatchAllData"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a05386-056c-4742-a2de-b83632f1d183}" ma:internalName="TaxCatchAllLabel" ma:readOnly="true" ma:showField="CatchAllDataLabel"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21|b36ee801-85c1-4652-ad07-4cc1e8214b82" ma:fieldId="{11f8bb48-43d6-459a-8b80-9123185593c7}" ma:sspId="34e95bd7-9299-48f1-9493-707d2cb1c0ef" ma:termSetId="938f80c7-ed98-43b0-9399-7f1c25ecd012"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34e95bd7-9299-48f1-9493-707d2cb1c0ef" ma:termSetId="2d33cfe6-45a2-4acf-9ecf-d4d855335e5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34e95bd7-9299-48f1-9493-707d2cb1c0ef" ma:termSetId="7d9b8efb-0f48-41ee-bf10-86097e6fe16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3b0a387-28e5-4d0e-ba93-bfbfb7bc32d7" ma:fieldId="{6bbd3faf-a5ab-4e5e-b8a6-a5e099cef439}" ma:sspId="34e95bd7-9299-48f1-9493-707d2cb1c0ef" ma:termSetId="db6ecfed-f642-4316-baf3-3abe4cabc4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34e95bd7-9299-48f1-9493-707d2cb1c0ef"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9257-E38B-40A8-AC95-9F21DF41E021}">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95e0e357-64e2-43d1-b10c-47f82683d8e3"/>
    <ds:schemaRef ds:uri="http://purl.org/dc/dcmitype/"/>
    <ds:schemaRef ds:uri="http://purl.org/dc/terms/"/>
  </ds:schemaRefs>
</ds:datastoreItem>
</file>

<file path=customXml/itemProps2.xml><?xml version="1.0" encoding="utf-8"?>
<ds:datastoreItem xmlns:ds="http://schemas.openxmlformats.org/officeDocument/2006/customXml" ds:itemID="{AC850CCF-039E-43D2-A231-A85D33CA6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0e357-64e2-43d1-b10c-47f82683d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D23AB-4552-4C5F-A196-85493D06369F}">
  <ds:schemaRefs>
    <ds:schemaRef ds:uri="http://schemas.microsoft.com/sharepoint/v3/contenttype/forms"/>
  </ds:schemaRefs>
</ds:datastoreItem>
</file>

<file path=customXml/itemProps4.xml><?xml version="1.0" encoding="utf-8"?>
<ds:datastoreItem xmlns:ds="http://schemas.openxmlformats.org/officeDocument/2006/customXml" ds:itemID="{F8FC63BB-101D-4AD2-A4E4-4D81892D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708</Words>
  <Characters>4643</Characters>
  <Application>Microsoft Office Word</Application>
  <DocSecurity>0</DocSecurity>
  <Lines>663</Lines>
  <Paragraphs>133</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2025-08-05T14:26:00Z</dcterms:created>
  <dcterms:modified xsi:type="dcterms:W3CDTF">2025-08-05T14:27:00Z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13;#2025|07af374c-fc46-45bd-adf8-1545293bf851</vt:lpwstr>
  </property>
  <property fmtid="{D5CDD505-2E9C-101B-9397-08002B2CF9AE}" pid="6" name="ContentTypeId">
    <vt:lpwstr>0x0101000BC94875665D404BB1351B53C41FD2C00064905B39B0E0AF4392165945A343DC50</vt:lpwstr>
  </property>
  <property fmtid="{D5CDD505-2E9C-101B-9397-08002B2CF9AE}" pid="7" name="eDocs_SeriesSubSeries">
    <vt:lpwstr>3;#121|b36ee801-85c1-4652-ad07-4cc1e8214b82</vt:lpwstr>
  </property>
  <property fmtid="{D5CDD505-2E9C-101B-9397-08002B2CF9AE}" pid="8" name="eDocs_FileTopics">
    <vt:lpwstr>7;#HR|9f06b872-11e0-4eb5-a0ee-8bb765ed18cd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eDocs_Series">
    <vt:lpwstr>1;#121|b36ee801-85c1-4652-ad07-4cc1e8214b82</vt:lpwstr>
  </property>
  <property fmtid="{D5CDD505-2E9C-101B-9397-08002B2CF9AE}" pid="13" name="ge25f6a3ef6f42d4865685f2a74bf8c7">
    <vt:lpwstr/>
  </property>
  <property fmtid="{D5CDD505-2E9C-101B-9397-08002B2CF9AE}" pid="14" name="eDocs_RetentionPeriodTerm">
    <vt:lpwstr/>
  </property>
  <property fmtid="{D5CDD505-2E9C-101B-9397-08002B2CF9AE}" pid="15" name="GrammarlyDocumentId">
    <vt:lpwstr>ec1258c9-27b3-4f4e-b05a-ca7724aa6336</vt:lpwstr>
  </property>
</Properties>
</file>